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2015B6" w14:textId="6352672B" w:rsidR="00B00A09" w:rsidRDefault="008F08AC" w:rsidP="00E353C4">
      <w:pPr>
        <w:ind w:left="227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Toc420533573"/>
      <w:bookmarkStart w:id="1" w:name="_Toc420533659"/>
      <w:bookmarkStart w:id="2" w:name="_GoBack"/>
      <w:bookmarkEnd w:id="2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66BC4">
        <w:rPr>
          <w:noProof/>
          <w:lang w:eastAsia="it-IT"/>
        </w:rPr>
        <w:drawing>
          <wp:inline distT="0" distB="0" distL="0" distR="0" wp14:anchorId="0A41FE3A" wp14:editId="20C2B32A">
            <wp:extent cx="5857875" cy="1571625"/>
            <wp:effectExtent l="0" t="0" r="0" b="0"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ACA61" w14:textId="37260284" w:rsidR="00CD7434" w:rsidRDefault="00CD7434" w:rsidP="00CD7434">
      <w:pPr>
        <w:ind w:left="36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9104DBA" w14:textId="2883B937" w:rsidR="00FB7E8E" w:rsidRPr="00FB7E8E" w:rsidRDefault="00FB7E8E" w:rsidP="00E353C4">
      <w:pPr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14:paraId="71829C14" w14:textId="67867EA3" w:rsidR="00FB7E8E" w:rsidRPr="008B5B4C" w:rsidRDefault="00FB7E8E" w:rsidP="00E353C4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B4C">
        <w:rPr>
          <w:rFonts w:ascii="Times New Roman" w:hAnsi="Times New Roman"/>
          <w:b/>
          <w:color w:val="000000" w:themeColor="text1"/>
          <w:sz w:val="28"/>
          <w:szCs w:val="28"/>
        </w:rPr>
        <w:t>DOCUMENTO DEL</w:t>
      </w:r>
    </w:p>
    <w:p w14:paraId="3AAA9E5B" w14:textId="6502C569" w:rsidR="00FB7E8E" w:rsidRPr="008B5B4C" w:rsidRDefault="00FB7E8E" w:rsidP="00E353C4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B4C">
        <w:rPr>
          <w:rFonts w:ascii="Times New Roman" w:hAnsi="Times New Roman"/>
          <w:b/>
          <w:color w:val="000000" w:themeColor="text1"/>
          <w:sz w:val="28"/>
          <w:szCs w:val="28"/>
        </w:rPr>
        <w:t>CONSIGLIO DI CLASSE</w:t>
      </w:r>
    </w:p>
    <w:p w14:paraId="553FE26D" w14:textId="4E42DDC9" w:rsidR="00396274" w:rsidRPr="008B5B4C" w:rsidRDefault="00FB7E8E" w:rsidP="00E353C4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B4C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C006C5" w:rsidRPr="008B5B4C">
        <w:rPr>
          <w:rFonts w:ascii="Times New Roman" w:hAnsi="Times New Roman"/>
          <w:b/>
          <w:color w:val="000000" w:themeColor="text1"/>
          <w:sz w:val="28"/>
          <w:szCs w:val="28"/>
        </w:rPr>
        <w:t>^</w:t>
      </w:r>
      <w:r w:rsidR="003B5F83" w:rsidRPr="008B5B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SEZ </w:t>
      </w:r>
      <w:r w:rsidR="00044728">
        <w:rPr>
          <w:rFonts w:ascii="Times New Roman" w:hAnsi="Times New Roman"/>
          <w:b/>
          <w:color w:val="000000" w:themeColor="text1"/>
          <w:sz w:val="28"/>
          <w:szCs w:val="28"/>
        </w:rPr>
        <w:t>_____Indirizzo_______________</w:t>
      </w:r>
    </w:p>
    <w:p w14:paraId="02C227B2" w14:textId="409392C7" w:rsidR="00396274" w:rsidRPr="008B5B4C" w:rsidRDefault="00396274" w:rsidP="00E353C4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D744829" w14:textId="7977D638" w:rsidR="00272FE4" w:rsidRPr="008B5B4C" w:rsidRDefault="00FB7E8E" w:rsidP="00E353C4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B5B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</w:p>
    <w:p w14:paraId="53E783A9" w14:textId="34985AA1" w:rsidR="00FB7E8E" w:rsidRPr="00FB7E8E" w:rsidRDefault="00FB7E8E" w:rsidP="00E353C4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B7E8E">
        <w:rPr>
          <w:rFonts w:ascii="Times New Roman" w:hAnsi="Times New Roman"/>
          <w:b/>
          <w:color w:val="000000" w:themeColor="text1"/>
          <w:sz w:val="28"/>
          <w:szCs w:val="28"/>
        </w:rPr>
        <w:t>Anno Scolastico 202</w:t>
      </w:r>
      <w:r w:rsidR="000F75CB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Pr="00FB7E8E">
        <w:rPr>
          <w:rFonts w:ascii="Times New Roman" w:hAnsi="Times New Roman"/>
          <w:b/>
          <w:color w:val="000000" w:themeColor="text1"/>
          <w:sz w:val="28"/>
          <w:szCs w:val="28"/>
        </w:rPr>
        <w:t>/202</w:t>
      </w:r>
      <w:r w:rsidR="000F75CB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</w:p>
    <w:p w14:paraId="4AD2633A" w14:textId="6B6F54D0" w:rsidR="00FB7E8E" w:rsidRPr="00FB7E8E" w:rsidRDefault="00FB7E8E" w:rsidP="00E353C4">
      <w:pPr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</w:p>
    <w:p w14:paraId="04358177" w14:textId="58641BDA" w:rsidR="00FB7E8E" w:rsidRPr="00FB7E8E" w:rsidRDefault="00FB7E8E" w:rsidP="00E353C4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B7E8E">
        <w:rPr>
          <w:rFonts w:ascii="Times New Roman" w:hAnsi="Times New Roman"/>
          <w:b/>
          <w:color w:val="000000" w:themeColor="text1"/>
          <w:sz w:val="28"/>
          <w:szCs w:val="28"/>
        </w:rPr>
        <w:t>RELATIVO ALL'AZIONE EDUCATIVA E DIDATTICA</w:t>
      </w:r>
    </w:p>
    <w:p w14:paraId="13B45A18" w14:textId="49263DA1" w:rsidR="00FB7E8E" w:rsidRPr="00FB7E8E" w:rsidRDefault="00FB7E8E" w:rsidP="00E353C4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B7E8E">
        <w:rPr>
          <w:rFonts w:ascii="Times New Roman" w:hAnsi="Times New Roman"/>
          <w:b/>
          <w:color w:val="000000" w:themeColor="text1"/>
          <w:sz w:val="28"/>
          <w:szCs w:val="28"/>
        </w:rPr>
        <w:t>REALIZZATA NELL'ULTIMO ANNO DI CORSO</w:t>
      </w:r>
    </w:p>
    <w:p w14:paraId="08F1167A" w14:textId="2CD26AFF" w:rsidR="00FB7E8E" w:rsidRPr="00FB7E8E" w:rsidRDefault="00FB7E8E" w:rsidP="00E353C4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FB7E8E">
        <w:rPr>
          <w:rFonts w:ascii="Times New Roman" w:hAnsi="Times New Roman"/>
          <w:b/>
          <w:color w:val="000000" w:themeColor="text1"/>
          <w:sz w:val="28"/>
          <w:szCs w:val="28"/>
        </w:rPr>
        <w:t>elaborato</w:t>
      </w:r>
      <w:proofErr w:type="gramEnd"/>
      <w:r w:rsidRPr="00FB7E8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ai sensi </w:t>
      </w:r>
    </w:p>
    <w:p w14:paraId="23F7EBF0" w14:textId="61CD8FDB" w:rsidR="00FB7E8E" w:rsidRPr="00FB7E8E" w:rsidRDefault="00FB7E8E" w:rsidP="00E353C4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92310B4" w14:textId="1751FFE4" w:rsidR="00FB7E8E" w:rsidRPr="00FB7E8E" w:rsidRDefault="00FB7E8E" w:rsidP="00E353C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4BC96"/>
        <w:suppressAutoHyphens w:val="0"/>
        <w:jc w:val="center"/>
        <w:rPr>
          <w:rFonts w:ascii="Garamond" w:eastAsia="Garamond" w:hAnsi="Garamond" w:cs="Garamond"/>
          <w:b/>
          <w:bCs/>
          <w:iCs/>
          <w:sz w:val="28"/>
          <w:szCs w:val="28"/>
          <w:lang w:eastAsia="it-IT"/>
        </w:rPr>
      </w:pPr>
      <w:r w:rsidRPr="00FB7E8E">
        <w:rPr>
          <w:rFonts w:ascii="Garamond" w:eastAsia="Garamond" w:hAnsi="Garamond" w:cs="Garamond"/>
          <w:b/>
          <w:bCs/>
          <w:iCs/>
          <w:sz w:val="28"/>
          <w:szCs w:val="28"/>
          <w:lang w:eastAsia="it-IT"/>
        </w:rPr>
        <w:t xml:space="preserve">  Legge 425/97, del D.P.R. 122/2009</w:t>
      </w:r>
    </w:p>
    <w:p w14:paraId="5144C446" w14:textId="77777777" w:rsidR="00FB7E8E" w:rsidRPr="00FB7E8E" w:rsidRDefault="00FB7E8E" w:rsidP="00E353C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4BC96"/>
        <w:suppressAutoHyphens w:val="0"/>
        <w:jc w:val="center"/>
        <w:rPr>
          <w:rFonts w:ascii="Garamond" w:eastAsia="Garamond" w:hAnsi="Garamond" w:cs="Garamond"/>
          <w:b/>
          <w:bCs/>
          <w:iCs/>
          <w:sz w:val="28"/>
          <w:szCs w:val="28"/>
          <w:lang w:eastAsia="it-IT"/>
        </w:rPr>
      </w:pPr>
      <w:r w:rsidRPr="00FB7E8E">
        <w:rPr>
          <w:rFonts w:ascii="Garamond" w:eastAsia="Garamond" w:hAnsi="Garamond" w:cs="Garamond"/>
          <w:b/>
          <w:bCs/>
          <w:iCs/>
          <w:sz w:val="28"/>
          <w:szCs w:val="28"/>
          <w:lang w:eastAsia="it-IT"/>
        </w:rPr>
        <w:t xml:space="preserve">dell’art. 17, c. 1, del D. Lgs. n. 62/2017 </w:t>
      </w:r>
    </w:p>
    <w:p w14:paraId="562A8712" w14:textId="799A9F59" w:rsidR="00FB7E8E" w:rsidRPr="00FB7E8E" w:rsidRDefault="00FB7E8E" w:rsidP="00E353C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4BC96"/>
        <w:suppressAutoHyphens w:val="0"/>
        <w:jc w:val="center"/>
        <w:rPr>
          <w:rFonts w:ascii="Garamond" w:eastAsia="Garamond" w:hAnsi="Garamond" w:cs="Garamond"/>
          <w:b/>
          <w:bCs/>
          <w:iCs/>
          <w:sz w:val="36"/>
          <w:szCs w:val="36"/>
          <w:lang w:eastAsia="it-IT"/>
        </w:rPr>
      </w:pPr>
      <w:proofErr w:type="gramStart"/>
      <w:r w:rsidRPr="00FB7E8E">
        <w:rPr>
          <w:rFonts w:ascii="Garamond" w:eastAsia="Garamond" w:hAnsi="Garamond" w:cs="Garamond"/>
          <w:b/>
          <w:bCs/>
          <w:iCs/>
          <w:sz w:val="28"/>
          <w:szCs w:val="28"/>
          <w:lang w:eastAsia="it-IT"/>
        </w:rPr>
        <w:t>del</w:t>
      </w:r>
      <w:proofErr w:type="gramEnd"/>
      <w:r w:rsidRPr="00FB7E8E">
        <w:rPr>
          <w:rFonts w:ascii="Garamond" w:eastAsia="Garamond" w:hAnsi="Garamond" w:cs="Garamond"/>
          <w:b/>
          <w:bCs/>
          <w:iCs/>
          <w:sz w:val="28"/>
          <w:szCs w:val="28"/>
          <w:lang w:eastAsia="it-IT"/>
        </w:rPr>
        <w:t xml:space="preserve"> D. M. 279/2018 e dell’art. 6 dell’O.M. n. </w:t>
      </w:r>
      <w:r w:rsidR="00DB4387">
        <w:rPr>
          <w:rFonts w:ascii="Garamond" w:eastAsia="Garamond" w:hAnsi="Garamond" w:cs="Garamond"/>
          <w:b/>
          <w:bCs/>
          <w:iCs/>
          <w:sz w:val="28"/>
          <w:szCs w:val="28"/>
          <w:lang w:eastAsia="it-IT"/>
        </w:rPr>
        <w:t xml:space="preserve">67 </w:t>
      </w:r>
      <w:r w:rsidR="005724ED">
        <w:rPr>
          <w:rFonts w:ascii="Garamond" w:eastAsia="Garamond" w:hAnsi="Garamond" w:cs="Garamond"/>
          <w:b/>
          <w:bCs/>
          <w:iCs/>
          <w:sz w:val="28"/>
          <w:szCs w:val="28"/>
          <w:lang w:eastAsia="it-IT"/>
        </w:rPr>
        <w:t xml:space="preserve">del </w:t>
      </w:r>
      <w:r w:rsidR="00DB4387">
        <w:rPr>
          <w:rFonts w:ascii="Garamond" w:eastAsia="Garamond" w:hAnsi="Garamond" w:cs="Garamond"/>
          <w:b/>
          <w:bCs/>
          <w:iCs/>
          <w:sz w:val="28"/>
          <w:szCs w:val="28"/>
          <w:lang w:eastAsia="it-IT"/>
        </w:rPr>
        <w:t>31</w:t>
      </w:r>
      <w:r w:rsidR="005724ED">
        <w:rPr>
          <w:rFonts w:ascii="Garamond" w:eastAsia="Garamond" w:hAnsi="Garamond" w:cs="Garamond"/>
          <w:b/>
          <w:bCs/>
          <w:iCs/>
          <w:sz w:val="28"/>
          <w:szCs w:val="28"/>
          <w:lang w:eastAsia="it-IT"/>
        </w:rPr>
        <w:t>.03.202</w:t>
      </w:r>
      <w:r w:rsidR="00DB4387">
        <w:rPr>
          <w:rFonts w:ascii="Garamond" w:eastAsia="Garamond" w:hAnsi="Garamond" w:cs="Garamond"/>
          <w:b/>
          <w:bCs/>
          <w:iCs/>
          <w:sz w:val="28"/>
          <w:szCs w:val="28"/>
          <w:lang w:eastAsia="it-IT"/>
        </w:rPr>
        <w:t>5</w:t>
      </w:r>
    </w:p>
    <w:p w14:paraId="388CAEFB" w14:textId="77777777" w:rsidR="00FB7E8E" w:rsidRPr="00FB7E8E" w:rsidRDefault="00FB7E8E" w:rsidP="00E353C4">
      <w:pPr>
        <w:pBdr>
          <w:bottom w:val="single" w:sz="8" w:space="4" w:color="4F81BD"/>
        </w:pBdr>
        <w:spacing w:after="300"/>
        <w:contextualSpacing/>
        <w:jc w:val="center"/>
        <w:rPr>
          <w:rFonts w:ascii="Cambria" w:hAnsi="Cambria"/>
          <w:color w:val="000000"/>
          <w:spacing w:val="5"/>
          <w:kern w:val="28"/>
          <w:sz w:val="32"/>
          <w:szCs w:val="32"/>
        </w:rPr>
      </w:pPr>
    </w:p>
    <w:p w14:paraId="0821AD2D" w14:textId="77777777" w:rsidR="00FB7E8E" w:rsidRPr="00FB7E8E" w:rsidRDefault="00FB7E8E" w:rsidP="00E353C4">
      <w:pPr>
        <w:pBdr>
          <w:bottom w:val="single" w:sz="8" w:space="4" w:color="4F81BD"/>
        </w:pBdr>
        <w:spacing w:after="300"/>
        <w:contextualSpacing/>
        <w:jc w:val="center"/>
        <w:rPr>
          <w:rFonts w:ascii="Cambria" w:hAnsi="Cambria"/>
          <w:color w:val="000000"/>
          <w:spacing w:val="5"/>
          <w:kern w:val="28"/>
          <w:sz w:val="32"/>
          <w:szCs w:val="32"/>
        </w:rPr>
      </w:pPr>
    </w:p>
    <w:p w14:paraId="0EFD5099" w14:textId="77777777" w:rsidR="00FB7E8E" w:rsidRPr="00FB7E8E" w:rsidRDefault="00FB7E8E" w:rsidP="00E353C4">
      <w:pPr>
        <w:pBdr>
          <w:bottom w:val="single" w:sz="8" w:space="4" w:color="4F81BD"/>
        </w:pBdr>
        <w:spacing w:after="300"/>
        <w:contextualSpacing/>
        <w:jc w:val="center"/>
        <w:rPr>
          <w:rFonts w:ascii="Cambria" w:hAnsi="Cambria"/>
          <w:color w:val="000000"/>
          <w:spacing w:val="5"/>
          <w:kern w:val="28"/>
          <w:sz w:val="32"/>
          <w:szCs w:val="32"/>
        </w:rPr>
      </w:pPr>
    </w:p>
    <w:p w14:paraId="388CED20" w14:textId="44372E61" w:rsidR="00FB7E8E" w:rsidRPr="00FB7E8E" w:rsidRDefault="00C426B5" w:rsidP="00C426B5">
      <w:pPr>
        <w:pBdr>
          <w:bottom w:val="single" w:sz="8" w:space="4" w:color="4F81BD"/>
        </w:pBdr>
        <w:spacing w:after="300"/>
        <w:contextualSpacing/>
        <w:jc w:val="center"/>
        <w:rPr>
          <w:rFonts w:ascii="Cambria" w:hAnsi="Cambria"/>
          <w:b/>
          <w:bCs/>
          <w:color w:val="17365D"/>
          <w:spacing w:val="5"/>
          <w:kern w:val="28"/>
          <w:sz w:val="36"/>
          <w:szCs w:val="36"/>
        </w:rPr>
      </w:pPr>
      <w:r>
        <w:rPr>
          <w:rFonts w:ascii="Cambria" w:hAnsi="Cambria"/>
          <w:b/>
          <w:bCs/>
          <w:color w:val="17365D"/>
          <w:spacing w:val="5"/>
          <w:kern w:val="28"/>
          <w:sz w:val="36"/>
          <w:szCs w:val="36"/>
        </w:rPr>
        <w:t>ISIS VINCENZO CORRADO</w:t>
      </w:r>
    </w:p>
    <w:p w14:paraId="1171A956" w14:textId="15EF9B17" w:rsidR="00FB7E8E" w:rsidRDefault="00FB7E8E" w:rsidP="00E353C4">
      <w:pPr>
        <w:pBdr>
          <w:bottom w:val="single" w:sz="8" w:space="4" w:color="4F81BD"/>
        </w:pBdr>
        <w:spacing w:after="300"/>
        <w:contextualSpacing/>
        <w:jc w:val="center"/>
        <w:rPr>
          <w:rFonts w:ascii="Cambria" w:hAnsi="Cambria"/>
          <w:color w:val="17365D"/>
          <w:spacing w:val="5"/>
          <w:kern w:val="28"/>
          <w:szCs w:val="24"/>
        </w:rPr>
      </w:pPr>
      <w:r w:rsidRPr="00FB7E8E">
        <w:rPr>
          <w:rFonts w:ascii="Cambria" w:hAnsi="Cambria"/>
          <w:color w:val="17365D"/>
          <w:spacing w:val="5"/>
          <w:kern w:val="28"/>
          <w:szCs w:val="24"/>
        </w:rPr>
        <w:t>COORDINATORE</w:t>
      </w:r>
    </w:p>
    <w:p w14:paraId="241D6FAA" w14:textId="117BEDD7" w:rsidR="002551BE" w:rsidRPr="00FB7E8E" w:rsidRDefault="002551BE" w:rsidP="00E353C4">
      <w:pPr>
        <w:pBdr>
          <w:bottom w:val="single" w:sz="8" w:space="4" w:color="4F81BD"/>
        </w:pBdr>
        <w:spacing w:after="300"/>
        <w:contextualSpacing/>
        <w:jc w:val="center"/>
        <w:rPr>
          <w:rFonts w:ascii="Cambria" w:hAnsi="Cambria"/>
          <w:b/>
          <w:bCs/>
          <w:color w:val="17365D"/>
          <w:spacing w:val="5"/>
          <w:kern w:val="28"/>
          <w:szCs w:val="24"/>
        </w:rPr>
      </w:pPr>
      <w:r>
        <w:rPr>
          <w:rFonts w:ascii="Cambria" w:hAnsi="Cambria"/>
          <w:color w:val="17365D"/>
          <w:spacing w:val="5"/>
          <w:kern w:val="28"/>
          <w:szCs w:val="24"/>
        </w:rPr>
        <w:t xml:space="preserve">Prof. </w:t>
      </w:r>
    </w:p>
    <w:p w14:paraId="783792BE" w14:textId="77777777" w:rsidR="00FB7E8E" w:rsidRPr="00FB7E8E" w:rsidRDefault="00FB7E8E" w:rsidP="00E353C4">
      <w:pPr>
        <w:pBdr>
          <w:bottom w:val="single" w:sz="8" w:space="4" w:color="4F81BD"/>
        </w:pBdr>
        <w:spacing w:after="300"/>
        <w:contextualSpacing/>
        <w:rPr>
          <w:rFonts w:ascii="Cambria" w:hAnsi="Cambria"/>
          <w:color w:val="17365D"/>
          <w:spacing w:val="5"/>
          <w:kern w:val="28"/>
          <w:szCs w:val="24"/>
        </w:rPr>
      </w:pPr>
    </w:p>
    <w:p w14:paraId="070570F2" w14:textId="77777777" w:rsidR="00FB7E8E" w:rsidRPr="00FB7E8E" w:rsidRDefault="00FB7E8E" w:rsidP="00E353C4">
      <w:pPr>
        <w:pBdr>
          <w:bottom w:val="single" w:sz="8" w:space="4" w:color="4F81BD"/>
        </w:pBdr>
        <w:spacing w:after="300"/>
        <w:contextualSpacing/>
        <w:rPr>
          <w:rFonts w:ascii="Cambria" w:hAnsi="Cambria"/>
          <w:color w:val="17365D"/>
          <w:spacing w:val="5"/>
          <w:kern w:val="28"/>
          <w:szCs w:val="24"/>
        </w:rPr>
      </w:pPr>
    </w:p>
    <w:p w14:paraId="76CAB95F" w14:textId="77777777" w:rsidR="00FB7E8E" w:rsidRDefault="00FB7E8E" w:rsidP="00E353C4">
      <w:pPr>
        <w:pBdr>
          <w:bottom w:val="single" w:sz="8" w:space="4" w:color="4F81BD"/>
        </w:pBdr>
        <w:spacing w:after="300"/>
        <w:contextualSpacing/>
        <w:jc w:val="center"/>
        <w:rPr>
          <w:rFonts w:ascii="Cambria" w:hAnsi="Cambria"/>
          <w:color w:val="17365D"/>
          <w:spacing w:val="5"/>
          <w:kern w:val="28"/>
          <w:szCs w:val="24"/>
        </w:rPr>
      </w:pPr>
      <w:r w:rsidRPr="00FB7E8E">
        <w:rPr>
          <w:rFonts w:ascii="Cambria" w:hAnsi="Cambria"/>
          <w:color w:val="17365D"/>
          <w:spacing w:val="5"/>
          <w:kern w:val="28"/>
          <w:szCs w:val="24"/>
        </w:rPr>
        <w:t>IL DIRIGENTE SCOLASTICO</w:t>
      </w:r>
    </w:p>
    <w:p w14:paraId="30FE5568" w14:textId="5DB0CC9A" w:rsidR="00C426B5" w:rsidRPr="00FB7E8E" w:rsidRDefault="00C426B5" w:rsidP="00E353C4">
      <w:pPr>
        <w:pBdr>
          <w:bottom w:val="single" w:sz="8" w:space="4" w:color="4F81BD"/>
        </w:pBdr>
        <w:spacing w:after="300"/>
        <w:contextualSpacing/>
        <w:jc w:val="center"/>
        <w:rPr>
          <w:rFonts w:ascii="Cambria" w:hAnsi="Cambria"/>
          <w:b/>
          <w:bCs/>
          <w:color w:val="17365D"/>
          <w:spacing w:val="5"/>
          <w:kern w:val="28"/>
          <w:szCs w:val="24"/>
        </w:rPr>
      </w:pPr>
      <w:r>
        <w:rPr>
          <w:rFonts w:ascii="Cambria" w:hAnsi="Cambria"/>
          <w:color w:val="17365D"/>
          <w:spacing w:val="5"/>
          <w:kern w:val="28"/>
          <w:szCs w:val="24"/>
        </w:rPr>
        <w:t>dott. Fabozzi Nicoletta</w:t>
      </w:r>
    </w:p>
    <w:p w14:paraId="5A3659F6" w14:textId="77777777" w:rsidR="00FB7E8E" w:rsidRDefault="00FB7E8E" w:rsidP="00E353C4">
      <w:pPr>
        <w:pBdr>
          <w:bottom w:val="single" w:sz="8" w:space="4" w:color="4F81BD"/>
        </w:pBdr>
        <w:spacing w:after="300"/>
        <w:contextualSpacing/>
        <w:jc w:val="center"/>
        <w:rPr>
          <w:rFonts w:ascii="Cambria" w:hAnsi="Cambria"/>
          <w:color w:val="17365D"/>
          <w:spacing w:val="5"/>
          <w:kern w:val="28"/>
          <w:szCs w:val="24"/>
        </w:rPr>
      </w:pPr>
    </w:p>
    <w:p w14:paraId="7C492367" w14:textId="77777777" w:rsidR="005A6C64" w:rsidRDefault="005A6C64" w:rsidP="00E353C4">
      <w:pPr>
        <w:pBdr>
          <w:bottom w:val="single" w:sz="8" w:space="4" w:color="4F81BD"/>
        </w:pBdr>
        <w:spacing w:after="300"/>
        <w:contextualSpacing/>
        <w:jc w:val="center"/>
        <w:rPr>
          <w:rFonts w:ascii="Cambria" w:hAnsi="Cambria"/>
          <w:color w:val="17365D"/>
          <w:spacing w:val="5"/>
          <w:kern w:val="28"/>
          <w:szCs w:val="24"/>
        </w:rPr>
      </w:pPr>
    </w:p>
    <w:p w14:paraId="6469123A" w14:textId="5DD4D6CD" w:rsidR="005A6C64" w:rsidRPr="00FB7E8E" w:rsidRDefault="005A6C64" w:rsidP="00E353C4">
      <w:pPr>
        <w:pBdr>
          <w:bottom w:val="single" w:sz="8" w:space="4" w:color="4F81BD"/>
        </w:pBdr>
        <w:spacing w:after="300"/>
        <w:contextualSpacing/>
        <w:jc w:val="center"/>
        <w:rPr>
          <w:rFonts w:ascii="Cambria" w:hAnsi="Cambria"/>
          <w:color w:val="17365D"/>
          <w:spacing w:val="5"/>
          <w:kern w:val="28"/>
          <w:szCs w:val="24"/>
        </w:rPr>
      </w:pPr>
      <w:r>
        <w:rPr>
          <w:rFonts w:ascii="Cambria" w:hAnsi="Cambria"/>
          <w:color w:val="17365D"/>
          <w:spacing w:val="5"/>
          <w:kern w:val="28"/>
          <w:szCs w:val="24"/>
        </w:rPr>
        <w:t xml:space="preserve">                                                                                                  </w:t>
      </w:r>
    </w:p>
    <w:p w14:paraId="4385631E" w14:textId="77777777" w:rsidR="00A34770" w:rsidRDefault="00A34770" w:rsidP="00E353C4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DD33299" w14:textId="77777777" w:rsidR="005A6C64" w:rsidRDefault="005A6C64" w:rsidP="00E353C4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DBD30D6" w14:textId="32C5B74C" w:rsidR="00426FE0" w:rsidRDefault="00426FE0" w:rsidP="00E353C4">
      <w:pPr>
        <w:pStyle w:val="Paragrafoelenco"/>
        <w:ind w:left="0"/>
        <w:rPr>
          <w:rFonts w:ascii="Times New Roman" w:hAnsi="Times New Roman"/>
          <w:b/>
          <w:color w:val="000000" w:themeColor="text1"/>
          <w:szCs w:val="24"/>
        </w:rPr>
      </w:pPr>
    </w:p>
    <w:p w14:paraId="74C96E75" w14:textId="77777777" w:rsidR="006C789A" w:rsidRPr="00D007F8" w:rsidRDefault="006C789A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2CDCFED3" w14:textId="77777777" w:rsidR="006D256C" w:rsidRDefault="006D256C" w:rsidP="00E353C4">
      <w:pPr>
        <w:pStyle w:val="Paragrafoelenco"/>
        <w:ind w:left="0"/>
        <w:rPr>
          <w:rFonts w:ascii="Times New Roman" w:hAnsi="Times New Roman"/>
          <w:b/>
          <w:color w:val="000000" w:themeColor="text1"/>
          <w:szCs w:val="24"/>
        </w:rPr>
      </w:pPr>
    </w:p>
    <w:p w14:paraId="3DEA6834" w14:textId="77777777" w:rsidR="00A34770" w:rsidRDefault="00A34770" w:rsidP="00E353C4">
      <w:pPr>
        <w:pStyle w:val="Paragrafoelenco"/>
        <w:ind w:left="0"/>
        <w:rPr>
          <w:rFonts w:ascii="Times New Roman" w:hAnsi="Times New Roman"/>
          <w:b/>
          <w:color w:val="000000" w:themeColor="text1"/>
          <w:szCs w:val="24"/>
        </w:rPr>
      </w:pPr>
    </w:p>
    <w:p w14:paraId="1E6EBE43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6553F17A" w14:textId="71F29F9A" w:rsidR="00A34770" w:rsidRDefault="00904683" w:rsidP="00E353C4">
      <w:pPr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lastRenderedPageBreak/>
        <w:t>INDICE</w:t>
      </w:r>
    </w:p>
    <w:p w14:paraId="6C885AF3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58721676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16D5962C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59D835D1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3F7CF5BA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67F98FB9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124A5EB7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52BB5E97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271119AF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32FA761E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7DF17AD4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4DDD2120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14D30072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018102D3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76C63A8F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713EE26E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486DD1F8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4B6D5A50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3CB43E30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653B65C5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759D02A1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39613E6D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65106D01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2A8B0D4C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4B8D304F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793C9A0E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00632C37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6812C514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5AFC3407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6D19AA41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42EED4A4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109B96AD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08FB62F8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27ECF503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7A2F782D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62F1CA72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536EE27A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112F8461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108C0D91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28FF1A46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53194ED8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5318DE0A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497FB1AA" w14:textId="77777777" w:rsidR="00085765" w:rsidRDefault="00085765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5B549E75" w14:textId="0AF8E4C9" w:rsidR="007E5D1E" w:rsidRDefault="007E5D1E" w:rsidP="00E353C4">
      <w:pPr>
        <w:tabs>
          <w:tab w:val="left" w:pos="9460"/>
        </w:tabs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ab/>
      </w:r>
    </w:p>
    <w:p w14:paraId="1EAE785D" w14:textId="77777777" w:rsidR="007E5D1E" w:rsidRDefault="007E5D1E" w:rsidP="00E353C4">
      <w:pPr>
        <w:rPr>
          <w:rFonts w:ascii="Times New Roman" w:hAnsi="Times New Roman"/>
          <w:b/>
          <w:color w:val="000000" w:themeColor="text1"/>
          <w:szCs w:val="24"/>
        </w:rPr>
        <w:sectPr w:rsidR="007E5D1E" w:rsidSect="005960FA">
          <w:footerReference w:type="default" r:id="rId10"/>
          <w:pgSz w:w="11900" w:h="16840"/>
          <w:pgMar w:top="1440" w:right="0" w:bottom="576" w:left="720" w:header="0" w:footer="0" w:gutter="0"/>
          <w:pgNumType w:start="3"/>
          <w:cols w:space="0" w:equalWidth="0">
            <w:col w:w="10840"/>
          </w:cols>
          <w:docGrid w:linePitch="360"/>
        </w:sectPr>
      </w:pPr>
    </w:p>
    <w:p w14:paraId="4DBB0DD6" w14:textId="77777777" w:rsidR="00A34770" w:rsidRDefault="00A34770" w:rsidP="00E353C4">
      <w:pPr>
        <w:rPr>
          <w:rFonts w:ascii="Times New Roman" w:hAnsi="Times New Roman"/>
          <w:b/>
          <w:color w:val="000000" w:themeColor="text1"/>
          <w:szCs w:val="24"/>
        </w:rPr>
      </w:pPr>
    </w:p>
    <w:p w14:paraId="49C720CC" w14:textId="2C38E9D1" w:rsidR="00945E41" w:rsidRPr="009617C4" w:rsidRDefault="00D6120F" w:rsidP="00967910">
      <w:pPr>
        <w:pStyle w:val="Paragrafoelenco"/>
        <w:numPr>
          <w:ilvl w:val="0"/>
          <w:numId w:val="10"/>
        </w:numPr>
        <w:ind w:left="850" w:right="567"/>
        <w:rPr>
          <w:rFonts w:ascii="Times New Roman" w:hAnsi="Times New Roman"/>
          <w:b/>
          <w:color w:val="000000" w:themeColor="text1"/>
          <w:szCs w:val="24"/>
        </w:rPr>
      </w:pPr>
      <w:r w:rsidRPr="00837FC9">
        <w:rPr>
          <w:rFonts w:ascii="Times New Roman" w:hAnsi="Times New Roman"/>
          <w:b/>
          <w:color w:val="000000" w:themeColor="text1"/>
          <w:szCs w:val="24"/>
        </w:rPr>
        <w:t>DESCRIZIONE DEL CONTESTO GENERALE</w:t>
      </w:r>
    </w:p>
    <w:p w14:paraId="67D1B27F" w14:textId="3182B1E1" w:rsidR="00D6120F" w:rsidRPr="00945E41" w:rsidRDefault="00D6120F" w:rsidP="00967910">
      <w:pPr>
        <w:ind w:left="850" w:right="567"/>
        <w:rPr>
          <w:rFonts w:ascii="Times New Roman" w:hAnsi="Times New Roman"/>
          <w:b/>
          <w:color w:val="000000" w:themeColor="text1"/>
          <w:szCs w:val="24"/>
        </w:rPr>
      </w:pPr>
      <w:r w:rsidRPr="00945E41">
        <w:rPr>
          <w:rFonts w:ascii="Times New Roman" w:hAnsi="Times New Roman"/>
          <w:b/>
          <w:color w:val="000000" w:themeColor="text1"/>
          <w:szCs w:val="24"/>
        </w:rPr>
        <w:t>1.1 Breve descrizione del contesto</w:t>
      </w:r>
    </w:p>
    <w:p w14:paraId="2BEF8145" w14:textId="77777777" w:rsidR="00B117E1" w:rsidRDefault="00B117E1" w:rsidP="00967910">
      <w:pPr>
        <w:ind w:left="850" w:right="567"/>
        <w:jc w:val="both"/>
        <w:rPr>
          <w:color w:val="000000" w:themeColor="text1"/>
        </w:rPr>
      </w:pPr>
    </w:p>
    <w:p w14:paraId="1B85AB25" w14:textId="1D1CE440" w:rsidR="00A34770" w:rsidRDefault="00A34770" w:rsidP="00967910">
      <w:pPr>
        <w:widowControl/>
        <w:suppressAutoHyphens w:val="0"/>
        <w:ind w:left="850" w:right="567"/>
        <w:rPr>
          <w:rFonts w:ascii="Times New Roman" w:hAnsi="Times New Roman"/>
          <w:color w:val="000000" w:themeColor="text1"/>
          <w:spacing w:val="5"/>
          <w:szCs w:val="24"/>
          <w:lang w:eastAsia="it-IT"/>
        </w:rPr>
      </w:pPr>
      <w:r>
        <w:rPr>
          <w:rFonts w:ascii="Times New Roman" w:hAnsi="Times New Roman"/>
          <w:color w:val="000000" w:themeColor="text1"/>
          <w:spacing w:val="5"/>
          <w:szCs w:val="24"/>
          <w:lang w:eastAsia="it-IT"/>
        </w:rPr>
        <w:br w:type="page"/>
      </w:r>
    </w:p>
    <w:p w14:paraId="786D37AC" w14:textId="77777777" w:rsidR="00DA44EE" w:rsidRPr="00545E67" w:rsidRDefault="00DA44EE" w:rsidP="00967910">
      <w:pPr>
        <w:jc w:val="both"/>
        <w:rPr>
          <w:rFonts w:ascii="Times New Roman" w:hAnsi="Times New Roman"/>
          <w:color w:val="000000" w:themeColor="text1"/>
          <w:spacing w:val="5"/>
          <w:szCs w:val="24"/>
          <w:lang w:eastAsia="it-IT"/>
        </w:rPr>
      </w:pPr>
    </w:p>
    <w:p w14:paraId="53C69357" w14:textId="677530A1" w:rsidR="00D31B35" w:rsidRPr="00945E41" w:rsidRDefault="00D6120F" w:rsidP="00967910">
      <w:pPr>
        <w:pStyle w:val="Titolo1"/>
        <w:ind w:left="85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945E41">
        <w:rPr>
          <w:rFonts w:ascii="Times New Roman" w:hAnsi="Times New Roman"/>
          <w:color w:val="000000" w:themeColor="text1"/>
          <w:sz w:val="24"/>
          <w:szCs w:val="24"/>
        </w:rPr>
        <w:t>1.2 Presentazione dell’istituto</w:t>
      </w:r>
      <w:bookmarkEnd w:id="0"/>
      <w:bookmarkEnd w:id="1"/>
    </w:p>
    <w:p w14:paraId="040F4128" w14:textId="77777777" w:rsidR="00163BB9" w:rsidRPr="0028338D" w:rsidRDefault="00163BB9" w:rsidP="00967910">
      <w:pPr>
        <w:jc w:val="both"/>
        <w:rPr>
          <w:rFonts w:ascii="Times New Roman" w:hAnsi="Times New Roman"/>
          <w:color w:val="000000" w:themeColor="text1"/>
          <w:sz w:val="32"/>
          <w:szCs w:val="32"/>
        </w:rPr>
      </w:pPr>
    </w:p>
    <w:tbl>
      <w:tblPr>
        <w:tblW w:w="4188" w:type="pct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813"/>
        <w:gridCol w:w="2177"/>
        <w:gridCol w:w="2248"/>
        <w:gridCol w:w="833"/>
      </w:tblGrid>
      <w:tr w:rsidR="00D31B35" w:rsidRPr="00967910" w14:paraId="77A1E6AE" w14:textId="77777777" w:rsidTr="00967910">
        <w:tc>
          <w:tcPr>
            <w:tcW w:w="2102" w:type="pct"/>
            <w:vAlign w:val="center"/>
          </w:tcPr>
          <w:p w14:paraId="5843591F" w14:textId="77777777" w:rsidR="00D31B35" w:rsidRPr="00967910" w:rsidRDefault="00D31B35" w:rsidP="00967910">
            <w:pPr>
              <w:pStyle w:val="Nessunaspaziatura"/>
              <w:rPr>
                <w:rFonts w:ascii="Times New Roman" w:hAnsi="Times New Roman"/>
                <w:color w:val="000000" w:themeColor="text1"/>
              </w:rPr>
            </w:pPr>
            <w:r w:rsidRPr="00967910">
              <w:rPr>
                <w:rFonts w:ascii="Times New Roman" w:hAnsi="Times New Roman"/>
                <w:color w:val="000000" w:themeColor="text1"/>
              </w:rPr>
              <w:t xml:space="preserve">Denominazione Istituzione Scolastica </w:t>
            </w:r>
          </w:p>
        </w:tc>
        <w:tc>
          <w:tcPr>
            <w:tcW w:w="2898" w:type="pct"/>
            <w:gridSpan w:val="3"/>
            <w:vAlign w:val="center"/>
          </w:tcPr>
          <w:p w14:paraId="2ABEDFF1" w14:textId="178A9194" w:rsidR="00D31B35" w:rsidRPr="00967910" w:rsidRDefault="00967910" w:rsidP="00967910">
            <w:pPr>
              <w:pStyle w:val="Nessunaspaziatura"/>
              <w:spacing w:after="60"/>
              <w:rPr>
                <w:rFonts w:ascii="Times New Roman" w:hAnsi="Times New Roman"/>
                <w:b/>
                <w:i/>
                <w:iCs/>
                <w:color w:val="000000" w:themeColor="text1"/>
              </w:rPr>
            </w:pPr>
            <w:r w:rsidRPr="00967910"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ISIS VINCENZO CORRADO</w:t>
            </w:r>
          </w:p>
        </w:tc>
      </w:tr>
      <w:tr w:rsidR="00D31B35" w:rsidRPr="00967910" w14:paraId="64FDBA18" w14:textId="77777777" w:rsidTr="00967910">
        <w:tc>
          <w:tcPr>
            <w:tcW w:w="2102" w:type="pct"/>
            <w:vAlign w:val="center"/>
          </w:tcPr>
          <w:p w14:paraId="191BA204" w14:textId="77777777" w:rsidR="00D31B35" w:rsidRPr="00967910" w:rsidRDefault="00D31B35" w:rsidP="00967910">
            <w:pPr>
              <w:pStyle w:val="Nessunaspaziatura"/>
              <w:rPr>
                <w:rFonts w:ascii="Times New Roman" w:hAnsi="Times New Roman"/>
                <w:color w:val="000000" w:themeColor="text1"/>
              </w:rPr>
            </w:pPr>
            <w:r w:rsidRPr="00967910">
              <w:rPr>
                <w:rFonts w:ascii="Times New Roman" w:hAnsi="Times New Roman"/>
                <w:color w:val="000000" w:themeColor="text1"/>
              </w:rPr>
              <w:t>Codice Meccanografico</w:t>
            </w:r>
          </w:p>
        </w:tc>
        <w:tc>
          <w:tcPr>
            <w:tcW w:w="2898" w:type="pct"/>
            <w:gridSpan w:val="3"/>
            <w:vAlign w:val="center"/>
          </w:tcPr>
          <w:p w14:paraId="54233038" w14:textId="77777777" w:rsidR="00D31B35" w:rsidRPr="00967910" w:rsidRDefault="00D31B35" w:rsidP="00967910">
            <w:pPr>
              <w:pStyle w:val="Nessunaspaziatura"/>
              <w:spacing w:after="60"/>
              <w:rPr>
                <w:rFonts w:ascii="Times New Roman" w:hAnsi="Times New Roman"/>
                <w:color w:val="000000" w:themeColor="text1"/>
              </w:rPr>
            </w:pPr>
            <w:r w:rsidRPr="0096791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CEIS014005            </w:t>
            </w:r>
          </w:p>
        </w:tc>
      </w:tr>
      <w:tr w:rsidR="00D31B35" w:rsidRPr="00967910" w14:paraId="0A6D9366" w14:textId="77777777" w:rsidTr="00967910">
        <w:tc>
          <w:tcPr>
            <w:tcW w:w="2102" w:type="pct"/>
            <w:vAlign w:val="center"/>
          </w:tcPr>
          <w:p w14:paraId="07CA2FBE" w14:textId="77777777" w:rsidR="00D31B35" w:rsidRPr="00967910" w:rsidRDefault="00D31B35" w:rsidP="00967910">
            <w:pPr>
              <w:pStyle w:val="Nessunaspaziatura"/>
              <w:rPr>
                <w:rFonts w:ascii="Times New Roman" w:hAnsi="Times New Roman"/>
                <w:color w:val="000000" w:themeColor="text1"/>
              </w:rPr>
            </w:pPr>
            <w:r w:rsidRPr="00967910">
              <w:rPr>
                <w:rFonts w:ascii="Times New Roman" w:hAnsi="Times New Roman"/>
                <w:color w:val="000000" w:themeColor="text1"/>
              </w:rPr>
              <w:t xml:space="preserve">Codice Fiscale </w:t>
            </w:r>
          </w:p>
        </w:tc>
        <w:tc>
          <w:tcPr>
            <w:tcW w:w="2898" w:type="pct"/>
            <w:gridSpan w:val="3"/>
            <w:vAlign w:val="center"/>
          </w:tcPr>
          <w:p w14:paraId="729648A3" w14:textId="77777777" w:rsidR="00D31B35" w:rsidRPr="00967910" w:rsidRDefault="00D31B35" w:rsidP="00967910">
            <w:pPr>
              <w:pStyle w:val="Nessunaspaziatura"/>
              <w:spacing w:after="60"/>
              <w:rPr>
                <w:rFonts w:ascii="Times New Roman" w:hAnsi="Times New Roman"/>
                <w:color w:val="000000" w:themeColor="text1"/>
              </w:rPr>
            </w:pPr>
            <w:r w:rsidRPr="00967910">
              <w:rPr>
                <w:rFonts w:ascii="Times New Roman" w:hAnsi="Times New Roman"/>
                <w:color w:val="000000" w:themeColor="text1"/>
              </w:rPr>
              <w:t>93063510619</w:t>
            </w:r>
          </w:p>
        </w:tc>
      </w:tr>
      <w:tr w:rsidR="00967910" w:rsidRPr="00967910" w14:paraId="23544B9A" w14:textId="77777777" w:rsidTr="00967910">
        <w:trPr>
          <w:trHeight w:val="734"/>
        </w:trPr>
        <w:tc>
          <w:tcPr>
            <w:tcW w:w="2102" w:type="pct"/>
            <w:vAlign w:val="center"/>
          </w:tcPr>
          <w:p w14:paraId="28BC5F09" w14:textId="77777777" w:rsidR="00967910" w:rsidRPr="00967910" w:rsidRDefault="00967910" w:rsidP="00967910">
            <w:pPr>
              <w:pStyle w:val="Nessunaspaziatura"/>
              <w:rPr>
                <w:rFonts w:ascii="Times New Roman" w:hAnsi="Times New Roman"/>
                <w:color w:val="000000" w:themeColor="text1"/>
              </w:rPr>
            </w:pPr>
            <w:r w:rsidRPr="00967910">
              <w:rPr>
                <w:rFonts w:ascii="Times New Roman" w:hAnsi="Times New Roman"/>
                <w:color w:val="000000" w:themeColor="text1"/>
              </w:rPr>
              <w:t xml:space="preserve">Comune            </w:t>
            </w:r>
          </w:p>
        </w:tc>
        <w:tc>
          <w:tcPr>
            <w:tcW w:w="2439" w:type="pct"/>
            <w:gridSpan w:val="2"/>
            <w:vAlign w:val="center"/>
          </w:tcPr>
          <w:p w14:paraId="66F4837B" w14:textId="5DCF4F2D" w:rsidR="00967910" w:rsidRDefault="00967910" w:rsidP="00967910">
            <w:pPr>
              <w:pStyle w:val="Nessunaspaziatura"/>
              <w:rPr>
                <w:rFonts w:ascii="Times New Roman" w:hAnsi="Times New Roman"/>
                <w:color w:val="000000" w:themeColor="text1"/>
              </w:rPr>
            </w:pPr>
            <w:r w:rsidRPr="00967910">
              <w:rPr>
                <w:rFonts w:ascii="Times New Roman" w:hAnsi="Times New Roman"/>
                <w:noProof/>
                <w:color w:val="000000" w:themeColor="text1"/>
                <w:lang w:eastAsia="it-IT"/>
              </w:rPr>
              <w:drawing>
                <wp:anchor distT="0" distB="0" distL="114300" distR="114300" simplePos="0" relativeHeight="252546048" behindDoc="1" locked="0" layoutInCell="1" allowOverlap="1" wp14:anchorId="070C22CE" wp14:editId="24C824EA">
                  <wp:simplePos x="0" y="0"/>
                  <wp:positionH relativeFrom="column">
                    <wp:posOffset>-541655</wp:posOffset>
                  </wp:positionH>
                  <wp:positionV relativeFrom="paragraph">
                    <wp:posOffset>81280</wp:posOffset>
                  </wp:positionV>
                  <wp:extent cx="531495" cy="382905"/>
                  <wp:effectExtent l="0" t="0" r="1905" b="0"/>
                  <wp:wrapSquare wrapText="bothSides"/>
                  <wp:docPr id="2" name="Immagine 4" descr="http://img.comune-italia.it/214/img/logo/CI/castel-voltur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http://img.comune-italia.it/214/img/logo/CI/castel-voltur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96B1D6" w14:textId="0A7FA450" w:rsidR="00967910" w:rsidRPr="00967910" w:rsidRDefault="00967910" w:rsidP="00967910">
            <w:pPr>
              <w:pStyle w:val="Nessunaspaziatura"/>
              <w:rPr>
                <w:rFonts w:ascii="Times New Roman" w:hAnsi="Times New Roman"/>
                <w:color w:val="000000" w:themeColor="text1"/>
              </w:rPr>
            </w:pPr>
            <w:r w:rsidRPr="00967910">
              <w:rPr>
                <w:rFonts w:ascii="Times New Roman" w:hAnsi="Times New Roman"/>
                <w:color w:val="000000" w:themeColor="text1"/>
              </w:rPr>
              <w:t>CASTEL VOLTURNO</w:t>
            </w:r>
          </w:p>
        </w:tc>
        <w:tc>
          <w:tcPr>
            <w:tcW w:w="459" w:type="pct"/>
            <w:vAlign w:val="center"/>
          </w:tcPr>
          <w:p w14:paraId="79314936" w14:textId="77777777" w:rsidR="00967910" w:rsidRPr="00967910" w:rsidRDefault="00967910" w:rsidP="00967910">
            <w:pPr>
              <w:pStyle w:val="Nessunaspaziatura"/>
              <w:rPr>
                <w:rFonts w:ascii="Times New Roman" w:hAnsi="Times New Roman"/>
                <w:color w:val="000000" w:themeColor="text1"/>
              </w:rPr>
            </w:pPr>
          </w:p>
          <w:p w14:paraId="72D2A116" w14:textId="6811A321" w:rsidR="00967910" w:rsidRPr="00967910" w:rsidRDefault="00967910" w:rsidP="00967910">
            <w:pPr>
              <w:pStyle w:val="Nessunaspaziatura"/>
              <w:rPr>
                <w:rFonts w:ascii="Times New Roman" w:hAnsi="Times New Roman"/>
                <w:color w:val="000000" w:themeColor="text1"/>
              </w:rPr>
            </w:pPr>
            <w:r w:rsidRPr="00967910">
              <w:rPr>
                <w:rFonts w:ascii="Times New Roman" w:hAnsi="Times New Roman"/>
                <w:color w:val="000000" w:themeColor="text1"/>
              </w:rPr>
              <w:t>CE</w:t>
            </w:r>
          </w:p>
        </w:tc>
      </w:tr>
      <w:tr w:rsidR="00D31B35" w:rsidRPr="00967910" w14:paraId="604E915D" w14:textId="77777777" w:rsidTr="00967910">
        <w:tc>
          <w:tcPr>
            <w:tcW w:w="2102" w:type="pct"/>
            <w:vAlign w:val="center"/>
          </w:tcPr>
          <w:p w14:paraId="73E51721" w14:textId="77777777" w:rsidR="00D31B35" w:rsidRPr="00967910" w:rsidRDefault="00D31B35" w:rsidP="00967910">
            <w:pPr>
              <w:pStyle w:val="Nessunaspaziatura"/>
              <w:rPr>
                <w:rFonts w:ascii="Times New Roman" w:hAnsi="Times New Roman"/>
                <w:color w:val="000000" w:themeColor="text1"/>
              </w:rPr>
            </w:pPr>
            <w:r w:rsidRPr="00967910">
              <w:rPr>
                <w:rFonts w:ascii="Times New Roman" w:hAnsi="Times New Roman"/>
                <w:color w:val="000000" w:themeColor="text1"/>
              </w:rPr>
              <w:t>Dirigente scolastico</w:t>
            </w:r>
          </w:p>
        </w:tc>
        <w:tc>
          <w:tcPr>
            <w:tcW w:w="2898" w:type="pct"/>
            <w:gridSpan w:val="3"/>
            <w:vAlign w:val="center"/>
          </w:tcPr>
          <w:p w14:paraId="36B53211" w14:textId="2D67543A" w:rsidR="00D31B35" w:rsidRPr="00967910" w:rsidRDefault="00D31B35" w:rsidP="00967910">
            <w:pPr>
              <w:pStyle w:val="Nessunaspaziatura"/>
              <w:spacing w:after="60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967910">
              <w:rPr>
                <w:rFonts w:ascii="Times New Roman" w:hAnsi="Times New Roman"/>
                <w:color w:val="000000" w:themeColor="text1"/>
              </w:rPr>
              <w:t xml:space="preserve">dott.ssa  </w:t>
            </w:r>
            <w:r w:rsidR="00394BCC" w:rsidRPr="00967910">
              <w:rPr>
                <w:rFonts w:ascii="Times New Roman" w:hAnsi="Times New Roman"/>
                <w:color w:val="000000" w:themeColor="text1"/>
              </w:rPr>
              <w:t>NICOLETTA</w:t>
            </w:r>
            <w:proofErr w:type="gramEnd"/>
            <w:r w:rsidR="00394BCC" w:rsidRPr="00967910">
              <w:rPr>
                <w:rFonts w:ascii="Times New Roman" w:hAnsi="Times New Roman"/>
                <w:color w:val="000000" w:themeColor="text1"/>
              </w:rPr>
              <w:t xml:space="preserve"> FABOZZI</w:t>
            </w:r>
          </w:p>
        </w:tc>
      </w:tr>
      <w:tr w:rsidR="00D31B35" w:rsidRPr="00967910" w14:paraId="36E2CF54" w14:textId="77777777" w:rsidTr="00967910">
        <w:tc>
          <w:tcPr>
            <w:tcW w:w="2102" w:type="pct"/>
            <w:vAlign w:val="center"/>
          </w:tcPr>
          <w:p w14:paraId="412B78CC" w14:textId="77777777" w:rsidR="00D31B35" w:rsidRPr="00967910" w:rsidRDefault="00D31B35" w:rsidP="00967910">
            <w:pPr>
              <w:pStyle w:val="Nessunaspaziatura"/>
              <w:rPr>
                <w:rFonts w:ascii="Times New Roman" w:hAnsi="Times New Roman"/>
                <w:color w:val="000000" w:themeColor="text1"/>
              </w:rPr>
            </w:pPr>
            <w:r w:rsidRPr="00967910">
              <w:rPr>
                <w:rFonts w:ascii="Times New Roman" w:hAnsi="Times New Roman"/>
                <w:color w:val="000000" w:themeColor="text1"/>
              </w:rPr>
              <w:t xml:space="preserve">Recapiti Uffici della Presidenza </w:t>
            </w:r>
          </w:p>
        </w:tc>
        <w:tc>
          <w:tcPr>
            <w:tcW w:w="2898" w:type="pct"/>
            <w:gridSpan w:val="3"/>
            <w:vAlign w:val="center"/>
          </w:tcPr>
          <w:p w14:paraId="3BC6060C" w14:textId="5D7E7A2E" w:rsidR="00D31B35" w:rsidRPr="00967910" w:rsidRDefault="00D31B35" w:rsidP="00967910">
            <w:pPr>
              <w:pStyle w:val="Nessunaspaziatura"/>
              <w:spacing w:after="60"/>
              <w:rPr>
                <w:rFonts w:ascii="Times New Roman" w:hAnsi="Times New Roman"/>
                <w:color w:val="000000" w:themeColor="text1"/>
              </w:rPr>
            </w:pPr>
            <w:r w:rsidRPr="00967910">
              <w:rPr>
                <w:rFonts w:ascii="Times New Roman" w:hAnsi="Times New Roman"/>
                <w:color w:val="000000" w:themeColor="text1"/>
              </w:rPr>
              <w:t>Tel. 0823 76</w:t>
            </w:r>
            <w:r w:rsidR="00967910" w:rsidRPr="00967910">
              <w:rPr>
                <w:rFonts w:ascii="Times New Roman" w:hAnsi="Times New Roman"/>
                <w:color w:val="000000" w:themeColor="text1"/>
              </w:rPr>
              <w:t>3675</w:t>
            </w:r>
            <w:r w:rsidRPr="00967910">
              <w:rPr>
                <w:rFonts w:ascii="Times New Roman" w:hAnsi="Times New Roman"/>
                <w:color w:val="000000" w:themeColor="text1"/>
              </w:rPr>
              <w:t xml:space="preserve">             </w:t>
            </w:r>
          </w:p>
        </w:tc>
      </w:tr>
      <w:tr w:rsidR="00D31B35" w:rsidRPr="00967910" w14:paraId="120BDB6B" w14:textId="77777777" w:rsidTr="00967910">
        <w:tc>
          <w:tcPr>
            <w:tcW w:w="2102" w:type="pct"/>
            <w:vAlign w:val="center"/>
          </w:tcPr>
          <w:p w14:paraId="3638A29B" w14:textId="77777777" w:rsidR="00D31B35" w:rsidRPr="00967910" w:rsidRDefault="00D31B35" w:rsidP="00967910">
            <w:pPr>
              <w:pStyle w:val="Nessunaspaziatura"/>
              <w:rPr>
                <w:rFonts w:ascii="Times New Roman" w:hAnsi="Times New Roman"/>
                <w:color w:val="000000" w:themeColor="text1"/>
              </w:rPr>
            </w:pPr>
            <w:r w:rsidRPr="00967910">
              <w:rPr>
                <w:rFonts w:ascii="Times New Roman" w:hAnsi="Times New Roman"/>
                <w:color w:val="000000" w:themeColor="text1"/>
              </w:rPr>
              <w:t>Recapiti Sede centrale</w:t>
            </w:r>
          </w:p>
        </w:tc>
        <w:tc>
          <w:tcPr>
            <w:tcW w:w="2898" w:type="pct"/>
            <w:gridSpan w:val="3"/>
            <w:vAlign w:val="center"/>
          </w:tcPr>
          <w:p w14:paraId="35C2ED06" w14:textId="2FBEED6D" w:rsidR="00D31B35" w:rsidRPr="00967910" w:rsidRDefault="00D31B35" w:rsidP="00967910">
            <w:pPr>
              <w:pStyle w:val="Nessunaspaziatura"/>
              <w:spacing w:after="60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967910">
              <w:rPr>
                <w:rFonts w:ascii="Times New Roman" w:hAnsi="Times New Roman"/>
                <w:color w:val="000000" w:themeColor="text1"/>
              </w:rPr>
              <w:t>via</w:t>
            </w:r>
            <w:proofErr w:type="gramEnd"/>
            <w:r w:rsidRPr="00967910">
              <w:rPr>
                <w:rFonts w:ascii="Times New Roman" w:hAnsi="Times New Roman"/>
                <w:color w:val="000000" w:themeColor="text1"/>
              </w:rPr>
              <w:t xml:space="preserve"> Mazzini, n. 2</w:t>
            </w:r>
            <w:r w:rsidR="00967910" w:rsidRPr="00967910">
              <w:rPr>
                <w:rFonts w:ascii="Times New Roman" w:hAnsi="Times New Roman"/>
                <w:color w:val="000000" w:themeColor="text1"/>
              </w:rPr>
              <w:t>5</w:t>
            </w:r>
            <w:r w:rsidRPr="00967910">
              <w:rPr>
                <w:rFonts w:ascii="Times New Roman" w:hAnsi="Times New Roman"/>
                <w:color w:val="000000" w:themeColor="text1"/>
              </w:rPr>
              <w:t xml:space="preserve">           81030  Castel Volturno</w:t>
            </w:r>
          </w:p>
        </w:tc>
      </w:tr>
      <w:tr w:rsidR="00D31B35" w:rsidRPr="00967910" w14:paraId="769D6742" w14:textId="77777777" w:rsidTr="00967910">
        <w:tc>
          <w:tcPr>
            <w:tcW w:w="2102" w:type="pct"/>
            <w:vAlign w:val="center"/>
          </w:tcPr>
          <w:p w14:paraId="6BED6259" w14:textId="77777777" w:rsidR="00D31B35" w:rsidRPr="00967910" w:rsidRDefault="00D31B35" w:rsidP="00967910">
            <w:pPr>
              <w:pStyle w:val="Nessunaspaziatura"/>
              <w:rPr>
                <w:rFonts w:ascii="Times New Roman" w:hAnsi="Times New Roman"/>
                <w:color w:val="000000" w:themeColor="text1"/>
              </w:rPr>
            </w:pPr>
            <w:r w:rsidRPr="00967910">
              <w:rPr>
                <w:rFonts w:ascii="Times New Roman" w:hAnsi="Times New Roman"/>
                <w:color w:val="000000" w:themeColor="text1"/>
              </w:rPr>
              <w:t xml:space="preserve"> Recapiti Pinetamare</w:t>
            </w:r>
          </w:p>
        </w:tc>
        <w:tc>
          <w:tcPr>
            <w:tcW w:w="2898" w:type="pct"/>
            <w:gridSpan w:val="3"/>
            <w:vAlign w:val="center"/>
          </w:tcPr>
          <w:p w14:paraId="0CE2DF4E" w14:textId="77777777" w:rsidR="00D31B35" w:rsidRPr="00967910" w:rsidRDefault="00D31B35" w:rsidP="00967910">
            <w:pPr>
              <w:pStyle w:val="Nessunaspaziatura"/>
              <w:spacing w:after="60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967910">
              <w:rPr>
                <w:rFonts w:ascii="Times New Roman" w:hAnsi="Times New Roman"/>
                <w:color w:val="000000" w:themeColor="text1"/>
              </w:rPr>
              <w:t>via</w:t>
            </w:r>
            <w:proofErr w:type="gramEnd"/>
            <w:r w:rsidRPr="00967910">
              <w:rPr>
                <w:rFonts w:ascii="Times New Roman" w:hAnsi="Times New Roman"/>
                <w:color w:val="000000" w:themeColor="text1"/>
              </w:rPr>
              <w:t xml:space="preserve"> delle Acacie, n 236 – 81030  Castel Volturno</w:t>
            </w:r>
          </w:p>
        </w:tc>
      </w:tr>
      <w:tr w:rsidR="00D31B35" w:rsidRPr="00967910" w14:paraId="34F7FABA" w14:textId="77777777" w:rsidTr="00967910">
        <w:tc>
          <w:tcPr>
            <w:tcW w:w="2102" w:type="pct"/>
            <w:vAlign w:val="center"/>
          </w:tcPr>
          <w:p w14:paraId="0F8F4A76" w14:textId="77777777" w:rsidR="00D31B35" w:rsidRPr="00967910" w:rsidRDefault="00D31B35" w:rsidP="00967910">
            <w:pPr>
              <w:pStyle w:val="Nessunaspaziatura"/>
              <w:rPr>
                <w:rFonts w:ascii="Times New Roman" w:hAnsi="Times New Roman"/>
                <w:color w:val="000000" w:themeColor="text1"/>
              </w:rPr>
            </w:pPr>
            <w:r w:rsidRPr="00967910">
              <w:rPr>
                <w:rFonts w:ascii="Times New Roman" w:hAnsi="Times New Roman"/>
                <w:color w:val="000000" w:themeColor="text1"/>
              </w:rPr>
              <w:t xml:space="preserve">Tel./fax </w:t>
            </w:r>
          </w:p>
        </w:tc>
        <w:tc>
          <w:tcPr>
            <w:tcW w:w="1200" w:type="pct"/>
            <w:vAlign w:val="center"/>
          </w:tcPr>
          <w:p w14:paraId="07285189" w14:textId="77777777" w:rsidR="00D31B35" w:rsidRPr="00967910" w:rsidRDefault="00D31B35" w:rsidP="00967910">
            <w:pPr>
              <w:pStyle w:val="Nessunaspaziatura"/>
              <w:rPr>
                <w:rFonts w:ascii="Times New Roman" w:hAnsi="Times New Roman"/>
                <w:color w:val="000000" w:themeColor="text1"/>
              </w:rPr>
            </w:pPr>
            <w:r w:rsidRPr="00967910">
              <w:rPr>
                <w:rFonts w:ascii="Times New Roman" w:hAnsi="Times New Roman"/>
                <w:color w:val="000000" w:themeColor="text1"/>
              </w:rPr>
              <w:t>0823 763675</w:t>
            </w:r>
          </w:p>
        </w:tc>
        <w:tc>
          <w:tcPr>
            <w:tcW w:w="1698" w:type="pct"/>
            <w:gridSpan w:val="2"/>
            <w:vAlign w:val="center"/>
          </w:tcPr>
          <w:p w14:paraId="30CC9EE1" w14:textId="77777777" w:rsidR="00D31B35" w:rsidRPr="00967910" w:rsidRDefault="00D31B35" w:rsidP="00967910">
            <w:pPr>
              <w:pStyle w:val="Nessunaspaziatura"/>
              <w:spacing w:after="60"/>
              <w:rPr>
                <w:rFonts w:ascii="Times New Roman" w:hAnsi="Times New Roman"/>
                <w:color w:val="000000" w:themeColor="text1"/>
              </w:rPr>
            </w:pPr>
            <w:r w:rsidRPr="00967910">
              <w:rPr>
                <w:rFonts w:ascii="Times New Roman" w:hAnsi="Times New Roman"/>
                <w:color w:val="000000" w:themeColor="text1"/>
              </w:rPr>
              <w:t>0823 763675</w:t>
            </w:r>
          </w:p>
        </w:tc>
      </w:tr>
      <w:tr w:rsidR="00D31B35" w:rsidRPr="00967910" w14:paraId="21F1DA02" w14:textId="77777777" w:rsidTr="00967910">
        <w:tc>
          <w:tcPr>
            <w:tcW w:w="2102" w:type="pct"/>
            <w:vAlign w:val="center"/>
          </w:tcPr>
          <w:p w14:paraId="285A7502" w14:textId="77777777" w:rsidR="00D31B35" w:rsidRPr="00967910" w:rsidRDefault="00D31B35" w:rsidP="00967910">
            <w:pPr>
              <w:pStyle w:val="Nessunaspaziatura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967910">
              <w:rPr>
                <w:rFonts w:ascii="Times New Roman" w:hAnsi="Times New Roman"/>
                <w:color w:val="000000" w:themeColor="text1"/>
              </w:rPr>
              <w:t>e-mail</w:t>
            </w:r>
            <w:proofErr w:type="gramEnd"/>
          </w:p>
        </w:tc>
        <w:tc>
          <w:tcPr>
            <w:tcW w:w="2898" w:type="pct"/>
            <w:gridSpan w:val="3"/>
            <w:vAlign w:val="center"/>
          </w:tcPr>
          <w:p w14:paraId="3147937C" w14:textId="08AE00C1" w:rsidR="00D31B35" w:rsidRPr="00967910" w:rsidRDefault="00F42CE1" w:rsidP="00967910">
            <w:pPr>
              <w:pStyle w:val="Nessunaspaziatura"/>
              <w:spacing w:after="60"/>
              <w:rPr>
                <w:rFonts w:ascii="Times New Roman" w:hAnsi="Times New Roman"/>
                <w:color w:val="000000" w:themeColor="text1"/>
              </w:rPr>
            </w:pPr>
            <w:hyperlink r:id="rId12" w:history="1">
              <w:r w:rsidR="00967910" w:rsidRPr="00F57771">
                <w:rPr>
                  <w:rStyle w:val="Collegamentoipertestuale"/>
                  <w:rFonts w:ascii="Times New Roman" w:hAnsi="Times New Roman"/>
                </w:rPr>
                <w:t>ceis014005@istruzione.e</w:t>
              </w:r>
              <w:r w:rsidR="00967910" w:rsidRPr="00F57771">
                <w:rPr>
                  <w:rStyle w:val="Collegamentoipertestuale"/>
                </w:rPr>
                <w:t>du.</w:t>
              </w:r>
              <w:r w:rsidR="00967910" w:rsidRPr="00F57771">
                <w:rPr>
                  <w:rStyle w:val="Collegamentoipertestuale"/>
                  <w:rFonts w:ascii="Times New Roman" w:hAnsi="Times New Roman"/>
                </w:rPr>
                <w:t>it</w:t>
              </w:r>
            </w:hyperlink>
            <w:r w:rsidR="00967910">
              <w:rPr>
                <w:rStyle w:val="Collegamentoipertestuale"/>
                <w:color w:val="000000" w:themeColor="text1"/>
              </w:rPr>
              <w:t xml:space="preserve"> </w:t>
            </w:r>
            <w:r w:rsidR="00967910" w:rsidRPr="0096791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D31B35" w:rsidRPr="00967910" w14:paraId="127DFC30" w14:textId="77777777" w:rsidTr="00967910">
        <w:tc>
          <w:tcPr>
            <w:tcW w:w="2102" w:type="pct"/>
            <w:vAlign w:val="center"/>
          </w:tcPr>
          <w:p w14:paraId="56455006" w14:textId="77777777" w:rsidR="00D31B35" w:rsidRPr="00967910" w:rsidRDefault="00D31B35" w:rsidP="00967910">
            <w:pPr>
              <w:pStyle w:val="Nessunaspaziatura"/>
              <w:rPr>
                <w:rFonts w:ascii="Times New Roman" w:hAnsi="Times New Roman"/>
                <w:color w:val="000000" w:themeColor="text1"/>
              </w:rPr>
            </w:pPr>
            <w:r w:rsidRPr="00967910">
              <w:rPr>
                <w:rFonts w:ascii="Times New Roman" w:hAnsi="Times New Roman"/>
                <w:color w:val="000000" w:themeColor="text1"/>
              </w:rPr>
              <w:t>PEC</w:t>
            </w:r>
          </w:p>
        </w:tc>
        <w:tc>
          <w:tcPr>
            <w:tcW w:w="2898" w:type="pct"/>
            <w:gridSpan w:val="3"/>
            <w:vAlign w:val="center"/>
          </w:tcPr>
          <w:p w14:paraId="3C1BD317" w14:textId="77777777" w:rsidR="00D31B35" w:rsidRPr="00967910" w:rsidRDefault="00F42CE1" w:rsidP="00967910">
            <w:pPr>
              <w:pStyle w:val="Nessunaspaziatura"/>
              <w:spacing w:after="60"/>
              <w:rPr>
                <w:rFonts w:ascii="Times New Roman" w:hAnsi="Times New Roman"/>
                <w:color w:val="000000" w:themeColor="text1"/>
              </w:rPr>
            </w:pPr>
            <w:hyperlink r:id="rId13" w:history="1">
              <w:r w:rsidR="006140F7" w:rsidRPr="00967910">
                <w:rPr>
                  <w:rStyle w:val="Collegamentoipertestuale"/>
                  <w:rFonts w:ascii="Times New Roman" w:hAnsi="Times New Roman"/>
                </w:rPr>
                <w:t>ceis014005@pec.it</w:t>
              </w:r>
            </w:hyperlink>
          </w:p>
        </w:tc>
      </w:tr>
      <w:tr w:rsidR="00D31B35" w:rsidRPr="00967910" w14:paraId="6E9DA3E8" w14:textId="77777777" w:rsidTr="00967910">
        <w:tc>
          <w:tcPr>
            <w:tcW w:w="2102" w:type="pct"/>
            <w:vAlign w:val="center"/>
          </w:tcPr>
          <w:p w14:paraId="06408752" w14:textId="77777777" w:rsidR="00D31B35" w:rsidRPr="00967910" w:rsidRDefault="00D31B35" w:rsidP="00967910">
            <w:pPr>
              <w:pStyle w:val="Nessunaspaziatura"/>
              <w:rPr>
                <w:rFonts w:ascii="Times New Roman" w:hAnsi="Times New Roman"/>
                <w:color w:val="000000" w:themeColor="text1"/>
              </w:rPr>
            </w:pPr>
            <w:r w:rsidRPr="00967910">
              <w:rPr>
                <w:rFonts w:ascii="Times New Roman" w:hAnsi="Times New Roman"/>
                <w:color w:val="000000" w:themeColor="text1"/>
              </w:rPr>
              <w:t xml:space="preserve">Sito web </w:t>
            </w:r>
          </w:p>
        </w:tc>
        <w:tc>
          <w:tcPr>
            <w:tcW w:w="2898" w:type="pct"/>
            <w:gridSpan w:val="3"/>
            <w:vAlign w:val="center"/>
          </w:tcPr>
          <w:p w14:paraId="74940C02" w14:textId="1BEA2119" w:rsidR="00D31B35" w:rsidRPr="00967910" w:rsidRDefault="00F42CE1" w:rsidP="00967910">
            <w:pPr>
              <w:pStyle w:val="Nessunaspaziatura"/>
              <w:spacing w:after="60"/>
              <w:rPr>
                <w:rFonts w:ascii="Times New Roman" w:hAnsi="Times New Roman"/>
                <w:color w:val="000000" w:themeColor="text1"/>
              </w:rPr>
            </w:pPr>
            <w:hyperlink r:id="rId14" w:history="1">
              <w:r w:rsidR="00967910" w:rsidRPr="00967910">
                <w:rPr>
                  <w:rStyle w:val="Collegamentoipertestuale"/>
                  <w:rFonts w:ascii="Times New Roman" w:hAnsi="Times New Roman"/>
                  <w:bCs/>
                  <w:iCs/>
                </w:rPr>
                <w:t>http://www.isiscastelvolturno.it</w:t>
              </w:r>
            </w:hyperlink>
          </w:p>
        </w:tc>
      </w:tr>
      <w:tr w:rsidR="00D31B35" w:rsidRPr="00967910" w14:paraId="326F5A89" w14:textId="77777777" w:rsidTr="00967910">
        <w:trPr>
          <w:trHeight w:val="734"/>
        </w:trPr>
        <w:tc>
          <w:tcPr>
            <w:tcW w:w="2102" w:type="pct"/>
            <w:vAlign w:val="center"/>
          </w:tcPr>
          <w:p w14:paraId="30A5ECCD" w14:textId="209A255E" w:rsidR="00D31B35" w:rsidRPr="00967910" w:rsidRDefault="00D31B35" w:rsidP="00967910">
            <w:pPr>
              <w:pStyle w:val="Nessunaspaziatura"/>
              <w:rPr>
                <w:rFonts w:ascii="Times New Roman" w:hAnsi="Times New Roman"/>
                <w:color w:val="000000" w:themeColor="text1"/>
              </w:rPr>
            </w:pPr>
            <w:r w:rsidRPr="00967910">
              <w:rPr>
                <w:rFonts w:ascii="Times New Roman" w:hAnsi="Times New Roman"/>
                <w:noProof/>
                <w:color w:val="000000" w:themeColor="text1"/>
                <w:lang w:eastAsia="it-IT"/>
              </w:rPr>
              <w:drawing>
                <wp:inline distT="0" distB="0" distL="0" distR="0" wp14:anchorId="4EFFB64D" wp14:editId="43018269">
                  <wp:extent cx="520700" cy="329565"/>
                  <wp:effectExtent l="0" t="0" r="0" b="0"/>
                  <wp:docPr id="5" name="Immagine 4" descr="D:\Users\Marta\Pictures\logo fac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D:\Users\Marta\Pictures\logo fac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3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910">
              <w:rPr>
                <w:rFonts w:ascii="Times New Roman" w:hAnsi="Times New Roman"/>
                <w:noProof/>
                <w:color w:val="000000" w:themeColor="text1"/>
                <w:lang w:eastAsia="it-IT"/>
              </w:rPr>
              <w:drawing>
                <wp:anchor distT="36576" distB="36576" distL="36576" distR="36576" simplePos="0" relativeHeight="251654656" behindDoc="0" locked="0" layoutInCell="1" allowOverlap="1" wp14:anchorId="2B71C649" wp14:editId="505E857E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6731635</wp:posOffset>
                  </wp:positionV>
                  <wp:extent cx="612140" cy="467995"/>
                  <wp:effectExtent l="0" t="0" r="0" b="8255"/>
                  <wp:wrapNone/>
                  <wp:docPr id="7" name="Immagine 17" descr="f facebb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 descr="f facebb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41DCD" w:rsidRPr="00967910">
              <w:rPr>
                <w:rFonts w:ascii="Times New Roman" w:hAnsi="Times New Roman"/>
                <w:noProof/>
                <w:color w:val="000000" w:themeColor="text1"/>
                <w:lang w:eastAsia="it-IT"/>
              </w:rPr>
              <w:drawing>
                <wp:inline distT="0" distB="0" distL="0" distR="0" wp14:anchorId="0E1DB15D" wp14:editId="15C2ED41">
                  <wp:extent cx="338692" cy="318770"/>
                  <wp:effectExtent l="0" t="0" r="4445" b="5080"/>
                  <wp:docPr id="189223881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54894" cy="334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pct"/>
            <w:gridSpan w:val="3"/>
            <w:vAlign w:val="center"/>
          </w:tcPr>
          <w:p w14:paraId="687A2F24" w14:textId="77777777" w:rsidR="00D31B35" w:rsidRPr="00967910" w:rsidRDefault="00D31B35" w:rsidP="00967910">
            <w:pPr>
              <w:pStyle w:val="Nessunaspaziatura"/>
              <w:rPr>
                <w:rFonts w:ascii="Times New Roman" w:hAnsi="Times New Roman"/>
                <w:b/>
                <w:color w:val="000000" w:themeColor="text1"/>
              </w:rPr>
            </w:pPr>
            <w:r w:rsidRPr="00967910">
              <w:rPr>
                <w:rFonts w:ascii="Times New Roman" w:hAnsi="Times New Roman"/>
                <w:b/>
                <w:color w:val="000000" w:themeColor="text1"/>
              </w:rPr>
              <w:t>ISIS CASTEL VOLTURNO</w:t>
            </w:r>
          </w:p>
        </w:tc>
      </w:tr>
    </w:tbl>
    <w:p w14:paraId="74F1072B" w14:textId="77777777" w:rsidR="00D31B35" w:rsidRDefault="00D31B35" w:rsidP="00967910">
      <w:pPr>
        <w:jc w:val="both"/>
        <w:rPr>
          <w:rFonts w:ascii="Times New Roman" w:hAnsi="Times New Roman"/>
          <w:color w:val="000000" w:themeColor="text1"/>
          <w:spacing w:val="5"/>
          <w:szCs w:val="24"/>
          <w:lang w:eastAsia="it-IT"/>
        </w:rPr>
      </w:pPr>
    </w:p>
    <w:p w14:paraId="2DD12123" w14:textId="1D266D65" w:rsidR="00B00A09" w:rsidRDefault="00D31B35" w:rsidP="00DB4387">
      <w:pPr>
        <w:ind w:left="850" w:right="567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8338D">
        <w:rPr>
          <w:rFonts w:ascii="Times New Roman" w:hAnsi="Times New Roman"/>
          <w:color w:val="000000" w:themeColor="text1"/>
          <w:spacing w:val="5"/>
          <w:szCs w:val="24"/>
          <w:lang w:eastAsia="it-IT"/>
        </w:rPr>
        <w:t>L'I.S.I.S. è centro Trinity Center</w:t>
      </w:r>
      <w:r w:rsidR="00DB4387">
        <w:rPr>
          <w:rFonts w:ascii="Times New Roman" w:hAnsi="Times New Roman"/>
          <w:color w:val="000000" w:themeColor="text1"/>
          <w:spacing w:val="5"/>
          <w:szCs w:val="24"/>
          <w:lang w:eastAsia="it-IT"/>
        </w:rPr>
        <w:t>.</w:t>
      </w:r>
    </w:p>
    <w:p w14:paraId="52228ED5" w14:textId="77777777" w:rsidR="00AD4C6A" w:rsidRDefault="00AD4C6A" w:rsidP="00E353C4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1CF1A47A" w14:textId="77777777" w:rsidR="00B00A09" w:rsidRDefault="00B00A09" w:rsidP="00E353C4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0D36D75C" w14:textId="77777777" w:rsidR="00B00A09" w:rsidRDefault="00B00A09" w:rsidP="00E353C4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27596BBB" w14:textId="77777777" w:rsidR="00B00A09" w:rsidRDefault="00B00A09" w:rsidP="00E353C4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43D3B755" w14:textId="12483793" w:rsidR="00B00A09" w:rsidRDefault="00B00A09" w:rsidP="00E353C4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7788ABFC" w14:textId="513ADB7B" w:rsidR="00945E41" w:rsidRDefault="00945E41" w:rsidP="00E353C4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5A02DE1D" w14:textId="3B0FF5F9" w:rsidR="00945E41" w:rsidRDefault="00945E41" w:rsidP="00E353C4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6E5C1976" w14:textId="5E49B30F" w:rsidR="00945E41" w:rsidRDefault="00945E41" w:rsidP="00E353C4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0C46E12E" w14:textId="10FDCC2E" w:rsidR="00A34770" w:rsidRDefault="00A34770" w:rsidP="00E353C4">
      <w:pPr>
        <w:widowControl/>
        <w:suppressAutoHyphens w:val="0"/>
        <w:rPr>
          <w:rFonts w:ascii="Times New Roman" w:hAnsi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br w:type="page"/>
      </w:r>
    </w:p>
    <w:p w14:paraId="2CEE33B7" w14:textId="0897AF1C" w:rsidR="00EA228F" w:rsidRDefault="00EA228F" w:rsidP="00E353C4">
      <w:pPr>
        <w:widowControl/>
        <w:suppressAutoHyphens w:val="0"/>
        <w:rPr>
          <w:rFonts w:ascii="Times New Roman" w:hAnsi="Times New Roman"/>
          <w:color w:val="000000" w:themeColor="text1"/>
          <w:sz w:val="32"/>
          <w:szCs w:val="32"/>
        </w:rPr>
      </w:pPr>
    </w:p>
    <w:p w14:paraId="2D3D6DCE" w14:textId="2DF0C323" w:rsidR="009E2E62" w:rsidRPr="00945E41" w:rsidRDefault="00B00A09" w:rsidP="00967910">
      <w:pPr>
        <w:pStyle w:val="Titolo1"/>
        <w:ind w:left="850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C547DA" w:rsidRPr="00945E41">
        <w:rPr>
          <w:rFonts w:ascii="Times New Roman" w:hAnsi="Times New Roman"/>
          <w:color w:val="000000" w:themeColor="text1"/>
          <w:sz w:val="24"/>
          <w:szCs w:val="24"/>
        </w:rPr>
        <w:t xml:space="preserve">2 INFORMAZIONE </w:t>
      </w:r>
      <w:r w:rsidR="006E425B">
        <w:rPr>
          <w:rFonts w:ascii="Times New Roman" w:hAnsi="Times New Roman"/>
          <w:color w:val="000000" w:themeColor="text1"/>
          <w:sz w:val="24"/>
          <w:szCs w:val="24"/>
        </w:rPr>
        <w:t>SUL</w:t>
      </w:r>
      <w:r w:rsidR="00C547DA" w:rsidRPr="00945E41">
        <w:rPr>
          <w:rFonts w:ascii="Times New Roman" w:hAnsi="Times New Roman"/>
          <w:color w:val="000000" w:themeColor="text1"/>
          <w:sz w:val="24"/>
          <w:szCs w:val="24"/>
        </w:rPr>
        <w:t xml:space="preserve"> CURRIC</w:t>
      </w:r>
      <w:r w:rsidR="006E425B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C547DA" w:rsidRPr="00945E41">
        <w:rPr>
          <w:rFonts w:ascii="Times New Roman" w:hAnsi="Times New Roman"/>
          <w:color w:val="000000" w:themeColor="text1"/>
          <w:sz w:val="24"/>
          <w:szCs w:val="24"/>
        </w:rPr>
        <w:t>LO</w:t>
      </w:r>
    </w:p>
    <w:p w14:paraId="728DC3D5" w14:textId="77777777" w:rsidR="00B86E0E" w:rsidRDefault="00B86E0E" w:rsidP="00967910">
      <w:pPr>
        <w:widowControl/>
        <w:suppressAutoHyphens w:val="0"/>
        <w:ind w:left="850"/>
        <w:rPr>
          <w:b/>
          <w:spacing w:val="1"/>
          <w:sz w:val="28"/>
          <w:szCs w:val="28"/>
        </w:rPr>
      </w:pPr>
    </w:p>
    <w:p w14:paraId="08F02B02" w14:textId="5D422F6A" w:rsidR="00B86E0E" w:rsidRPr="00A71D81" w:rsidRDefault="00B00A09" w:rsidP="00967910">
      <w:pPr>
        <w:widowControl/>
        <w:suppressAutoHyphens w:val="0"/>
        <w:ind w:left="850"/>
        <w:rPr>
          <w:rFonts w:ascii="Times New Roman" w:hAnsi="Times New Roman"/>
          <w:b/>
          <w:spacing w:val="1"/>
          <w:szCs w:val="24"/>
        </w:rPr>
      </w:pPr>
      <w:r>
        <w:rPr>
          <w:rFonts w:ascii="Times New Roman" w:hAnsi="Times New Roman"/>
          <w:b/>
          <w:spacing w:val="1"/>
          <w:szCs w:val="24"/>
        </w:rPr>
        <w:t xml:space="preserve">        </w:t>
      </w:r>
      <w:r w:rsidR="00C547DA" w:rsidRPr="00A71D81">
        <w:rPr>
          <w:rFonts w:ascii="Times New Roman" w:hAnsi="Times New Roman"/>
          <w:b/>
          <w:spacing w:val="1"/>
          <w:szCs w:val="24"/>
        </w:rPr>
        <w:t>2.1 Profilo in uscita</w:t>
      </w:r>
      <w:r w:rsidR="004225F9" w:rsidRPr="00A71D81">
        <w:rPr>
          <w:rFonts w:ascii="Times New Roman" w:hAnsi="Times New Roman"/>
          <w:b/>
          <w:spacing w:val="1"/>
          <w:szCs w:val="24"/>
        </w:rPr>
        <w:t xml:space="preserve"> dell’indirizzo </w:t>
      </w:r>
    </w:p>
    <w:p w14:paraId="575CAF17" w14:textId="77777777" w:rsidR="00B86E0E" w:rsidRPr="00BA01F4" w:rsidRDefault="00B86E0E" w:rsidP="00E353C4">
      <w:pPr>
        <w:widowControl/>
        <w:suppressAutoHyphens w:val="0"/>
        <w:rPr>
          <w:b/>
          <w:spacing w:val="1"/>
          <w:sz w:val="28"/>
          <w:szCs w:val="28"/>
        </w:rPr>
      </w:pPr>
    </w:p>
    <w:tbl>
      <w:tblPr>
        <w:tblStyle w:val="Grigliatabella"/>
        <w:tblW w:w="0" w:type="auto"/>
        <w:tblInd w:w="84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A3142C" w14:paraId="79DB90DD" w14:textId="77777777" w:rsidTr="00967910">
        <w:tc>
          <w:tcPr>
            <w:tcW w:w="8782" w:type="dxa"/>
            <w:tcBorders>
              <w:top w:val="single" w:sz="4" w:space="0" w:color="auto"/>
              <w:bottom w:val="single" w:sz="4" w:space="0" w:color="auto"/>
            </w:tcBorders>
          </w:tcPr>
          <w:p w14:paraId="5EBAB5A8" w14:textId="77777777" w:rsidR="00A3142C" w:rsidRDefault="00A3142C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  <w:p w14:paraId="60AB4137" w14:textId="77777777" w:rsidR="00C426B5" w:rsidRDefault="00C426B5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  <w:p w14:paraId="6B3F0517" w14:textId="77777777" w:rsidR="00C426B5" w:rsidRDefault="00C426B5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  <w:p w14:paraId="5772D3DA" w14:textId="77777777" w:rsidR="00C426B5" w:rsidRDefault="00C426B5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  <w:p w14:paraId="172A739E" w14:textId="77777777" w:rsidR="00C426B5" w:rsidRDefault="00C426B5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  <w:p w14:paraId="34D76BE8" w14:textId="77777777" w:rsidR="00C426B5" w:rsidRDefault="00C426B5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  <w:p w14:paraId="66D1B881" w14:textId="77777777" w:rsidR="00C426B5" w:rsidRDefault="00C426B5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  <w:p w14:paraId="16785EAF" w14:textId="77777777" w:rsidR="00C426B5" w:rsidRDefault="00C426B5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  <w:p w14:paraId="63B5E67A" w14:textId="77777777" w:rsidR="00C426B5" w:rsidRDefault="00C426B5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  <w:p w14:paraId="4843AA8F" w14:textId="77777777" w:rsidR="00C426B5" w:rsidRDefault="00C426B5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  <w:p w14:paraId="15A0127D" w14:textId="77777777" w:rsidR="00C426B5" w:rsidRDefault="00C426B5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  <w:p w14:paraId="361F6B8D" w14:textId="77777777" w:rsidR="00C426B5" w:rsidRDefault="00C426B5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  <w:p w14:paraId="0667B418" w14:textId="77777777" w:rsidR="00C426B5" w:rsidRDefault="00C426B5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  <w:p w14:paraId="3D6D4D49" w14:textId="77777777" w:rsidR="00C426B5" w:rsidRDefault="00C426B5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  <w:p w14:paraId="5B51277D" w14:textId="77777777" w:rsidR="00C426B5" w:rsidRDefault="00C426B5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  <w:p w14:paraId="5C389D06" w14:textId="77777777" w:rsidR="00C426B5" w:rsidRDefault="00C426B5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  <w:p w14:paraId="5183CF81" w14:textId="77777777" w:rsidR="00C426B5" w:rsidRDefault="00C426B5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  <w:p w14:paraId="7F1112A6" w14:textId="77777777" w:rsidR="00C426B5" w:rsidRDefault="00C426B5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  <w:p w14:paraId="609AD403" w14:textId="77777777" w:rsidR="00C426B5" w:rsidRDefault="00C426B5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  <w:p w14:paraId="4115F5F2" w14:textId="77777777" w:rsidR="00C426B5" w:rsidRDefault="00C426B5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  <w:p w14:paraId="614E0535" w14:textId="77777777" w:rsidR="00C426B5" w:rsidRDefault="00C426B5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  <w:p w14:paraId="43AD4224" w14:textId="77777777" w:rsidR="00C426B5" w:rsidRDefault="00C426B5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  <w:p w14:paraId="731D4624" w14:textId="77777777" w:rsidR="00C426B5" w:rsidRDefault="00C426B5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  <w:p w14:paraId="62631A70" w14:textId="77777777" w:rsidR="00C426B5" w:rsidRDefault="00C426B5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  <w:p w14:paraId="2F1700FF" w14:textId="77777777" w:rsidR="00C426B5" w:rsidRDefault="00C426B5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  <w:p w14:paraId="015DB510" w14:textId="77777777" w:rsidR="00C426B5" w:rsidRDefault="00C426B5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  <w:p w14:paraId="781C8A76" w14:textId="77777777" w:rsidR="00C426B5" w:rsidRDefault="00C426B5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  <w:p w14:paraId="569AEB5D" w14:textId="77777777" w:rsidR="00C426B5" w:rsidRDefault="00C426B5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  <w:p w14:paraId="2186D76C" w14:textId="77777777" w:rsidR="00C426B5" w:rsidRDefault="00C426B5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  <w:p w14:paraId="06C6410D" w14:textId="77777777" w:rsidR="00C426B5" w:rsidRDefault="00C426B5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  <w:p w14:paraId="4BDBBFC0" w14:textId="77777777" w:rsidR="00C426B5" w:rsidRDefault="00C426B5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  <w:p w14:paraId="725FB86C" w14:textId="77777777" w:rsidR="00C426B5" w:rsidRDefault="00C426B5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  <w:p w14:paraId="08F36DF9" w14:textId="77777777" w:rsidR="00C426B5" w:rsidRDefault="00C426B5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  <w:p w14:paraId="1F5E25C4" w14:textId="43CB4150" w:rsidR="00C426B5" w:rsidRPr="00B86E0E" w:rsidRDefault="00C426B5" w:rsidP="00C426B5">
            <w:pPr>
              <w:widowControl/>
              <w:suppressAutoHyphens w:val="0"/>
              <w:jc w:val="both"/>
              <w:rPr>
                <w:rFonts w:ascii="Times New Roman" w:hAnsi="Times New Roman"/>
                <w:spacing w:val="1"/>
                <w:szCs w:val="24"/>
              </w:rPr>
            </w:pPr>
          </w:p>
        </w:tc>
      </w:tr>
    </w:tbl>
    <w:p w14:paraId="398012F3" w14:textId="01E3B052" w:rsidR="00A71D81" w:rsidRDefault="00A71D81" w:rsidP="00E353C4">
      <w:pPr>
        <w:rPr>
          <w:rFonts w:ascii="Times New Roman" w:hAnsi="Times New Roman"/>
          <w:color w:val="000000" w:themeColor="text1"/>
          <w:szCs w:val="24"/>
        </w:rPr>
      </w:pPr>
    </w:p>
    <w:p w14:paraId="16EFE181" w14:textId="0BAACFAF" w:rsidR="00D06FDC" w:rsidRDefault="00D06FDC" w:rsidP="00E353C4">
      <w:pPr>
        <w:rPr>
          <w:rFonts w:ascii="Times New Roman" w:hAnsi="Times New Roman"/>
          <w:color w:val="000000" w:themeColor="text1"/>
          <w:szCs w:val="24"/>
        </w:rPr>
      </w:pPr>
    </w:p>
    <w:p w14:paraId="32EE316F" w14:textId="61BDB2F8" w:rsidR="00D06FDC" w:rsidRDefault="00D06FDC" w:rsidP="00E353C4">
      <w:pPr>
        <w:rPr>
          <w:rFonts w:ascii="Times New Roman" w:hAnsi="Times New Roman"/>
          <w:color w:val="000000" w:themeColor="text1"/>
          <w:szCs w:val="24"/>
        </w:rPr>
      </w:pPr>
    </w:p>
    <w:p w14:paraId="4587C1CA" w14:textId="2BB25F01" w:rsidR="00D06FDC" w:rsidRDefault="00D06FDC" w:rsidP="00E353C4">
      <w:pPr>
        <w:rPr>
          <w:rFonts w:ascii="Times New Roman" w:hAnsi="Times New Roman"/>
          <w:color w:val="000000" w:themeColor="text1"/>
          <w:szCs w:val="24"/>
        </w:rPr>
      </w:pPr>
    </w:p>
    <w:p w14:paraId="74F3689A" w14:textId="5E7B1381" w:rsidR="00D06FDC" w:rsidRDefault="00D06FDC" w:rsidP="00E353C4">
      <w:pPr>
        <w:rPr>
          <w:rFonts w:ascii="Times New Roman" w:hAnsi="Times New Roman"/>
          <w:color w:val="000000" w:themeColor="text1"/>
          <w:szCs w:val="24"/>
        </w:rPr>
      </w:pPr>
    </w:p>
    <w:p w14:paraId="32A81A33" w14:textId="3DA9145B" w:rsidR="00D06FDC" w:rsidRDefault="00D06FDC" w:rsidP="00E353C4">
      <w:pPr>
        <w:rPr>
          <w:rFonts w:ascii="Times New Roman" w:hAnsi="Times New Roman"/>
          <w:color w:val="000000" w:themeColor="text1"/>
          <w:szCs w:val="24"/>
        </w:rPr>
      </w:pPr>
    </w:p>
    <w:p w14:paraId="1A7ECCAA" w14:textId="2CB9DFEE" w:rsidR="00D06FDC" w:rsidRDefault="00D06FDC" w:rsidP="00E353C4">
      <w:pPr>
        <w:rPr>
          <w:rFonts w:ascii="Times New Roman" w:hAnsi="Times New Roman"/>
          <w:color w:val="000000" w:themeColor="text1"/>
          <w:szCs w:val="24"/>
        </w:rPr>
      </w:pPr>
    </w:p>
    <w:p w14:paraId="71D06967" w14:textId="757CE711" w:rsidR="00D06FDC" w:rsidRDefault="00D06FDC" w:rsidP="00E353C4">
      <w:pPr>
        <w:rPr>
          <w:rFonts w:ascii="Times New Roman" w:hAnsi="Times New Roman"/>
          <w:color w:val="000000" w:themeColor="text1"/>
          <w:szCs w:val="24"/>
        </w:rPr>
      </w:pPr>
    </w:p>
    <w:p w14:paraId="07F18AE4" w14:textId="77777777" w:rsidR="00A14456" w:rsidRDefault="00A14456" w:rsidP="00E353C4">
      <w:pPr>
        <w:rPr>
          <w:rFonts w:ascii="Times New Roman" w:hAnsi="Times New Roman"/>
          <w:color w:val="000000" w:themeColor="text1"/>
          <w:szCs w:val="24"/>
        </w:rPr>
      </w:pPr>
    </w:p>
    <w:p w14:paraId="53B850E2" w14:textId="759A9E9F" w:rsidR="00EA228F" w:rsidRDefault="00EA228F" w:rsidP="00E353C4">
      <w:pPr>
        <w:widowControl/>
        <w:suppressAutoHyphens w:val="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br w:type="page"/>
      </w:r>
    </w:p>
    <w:p w14:paraId="2E416457" w14:textId="59B42344" w:rsidR="00D06FDC" w:rsidRPr="00D00873" w:rsidRDefault="00D06FDC" w:rsidP="00D00873">
      <w:pPr>
        <w:pStyle w:val="Paragrafoelenco"/>
        <w:numPr>
          <w:ilvl w:val="1"/>
          <w:numId w:val="21"/>
        </w:numPr>
        <w:ind w:left="1210"/>
        <w:rPr>
          <w:rFonts w:ascii="Times New Roman" w:hAnsi="Times New Roman"/>
          <w:b/>
          <w:spacing w:val="1"/>
          <w:szCs w:val="24"/>
        </w:rPr>
      </w:pPr>
      <w:bookmarkStart w:id="3" w:name="_Toc420533621"/>
      <w:bookmarkStart w:id="4" w:name="_Toc420533710"/>
      <w:r w:rsidRPr="00D00873">
        <w:rPr>
          <w:rFonts w:ascii="Times New Roman" w:hAnsi="Times New Roman"/>
          <w:b/>
          <w:spacing w:val="1"/>
          <w:szCs w:val="24"/>
        </w:rPr>
        <w:lastRenderedPageBreak/>
        <w:t>Quadro Settimanale</w:t>
      </w:r>
    </w:p>
    <w:p w14:paraId="2FE5C912" w14:textId="77777777" w:rsidR="00C525DD" w:rsidRPr="00D06FDC" w:rsidRDefault="00C525DD" w:rsidP="00967910">
      <w:pPr>
        <w:widowControl/>
        <w:suppressAutoHyphens w:val="0"/>
        <w:spacing w:after="200" w:line="276" w:lineRule="auto"/>
        <w:contextualSpacing/>
        <w:rPr>
          <w:rFonts w:ascii="Times New Roman" w:hAnsi="Times New Roman"/>
          <w:b/>
          <w:spacing w:val="1"/>
          <w:szCs w:val="24"/>
          <w:u w:val="single"/>
        </w:rPr>
      </w:pPr>
    </w:p>
    <w:tbl>
      <w:tblPr>
        <w:tblStyle w:val="Grigliatabella21"/>
        <w:tblW w:w="0" w:type="auto"/>
        <w:jc w:val="center"/>
        <w:tblLook w:val="04A0" w:firstRow="1" w:lastRow="0" w:firstColumn="1" w:lastColumn="0" w:noHBand="0" w:noVBand="1"/>
      </w:tblPr>
      <w:tblGrid>
        <w:gridCol w:w="6101"/>
        <w:gridCol w:w="1041"/>
        <w:gridCol w:w="1041"/>
        <w:gridCol w:w="1041"/>
      </w:tblGrid>
      <w:tr w:rsidR="00D06FDC" w:rsidRPr="005D482E" w14:paraId="14ECB440" w14:textId="77777777" w:rsidTr="006D256C">
        <w:trPr>
          <w:jc w:val="center"/>
        </w:trPr>
        <w:tc>
          <w:tcPr>
            <w:tcW w:w="6101" w:type="dxa"/>
            <w:shd w:val="clear" w:color="auto" w:fill="00B0F0"/>
          </w:tcPr>
          <w:p w14:paraId="1DB33C8B" w14:textId="64FE7B99" w:rsidR="00D06FDC" w:rsidRPr="005D482E" w:rsidRDefault="00D06FDC" w:rsidP="00967910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5" w:name="_Hlk67303216"/>
            <w:r w:rsidRPr="005D482E">
              <w:rPr>
                <w:rFonts w:ascii="Times New Roman" w:hAnsi="Times New Roman"/>
              </w:rPr>
              <w:t>DISCIPLINE/MONTE ORARIO SETTIMANALE</w:t>
            </w:r>
          </w:p>
        </w:tc>
        <w:tc>
          <w:tcPr>
            <w:tcW w:w="1041" w:type="dxa"/>
            <w:shd w:val="clear" w:color="auto" w:fill="00B0F0"/>
          </w:tcPr>
          <w:p w14:paraId="0026594C" w14:textId="3B51BBBB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2E">
              <w:rPr>
                <w:rFonts w:ascii="Times New Roman" w:hAnsi="Times New Roman"/>
              </w:rPr>
              <w:t>III ANNO</w:t>
            </w:r>
          </w:p>
        </w:tc>
        <w:tc>
          <w:tcPr>
            <w:tcW w:w="1041" w:type="dxa"/>
            <w:shd w:val="clear" w:color="auto" w:fill="00B0F0"/>
          </w:tcPr>
          <w:p w14:paraId="5A3C5FF2" w14:textId="780522DC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2E">
              <w:rPr>
                <w:rFonts w:ascii="Times New Roman" w:hAnsi="Times New Roman"/>
              </w:rPr>
              <w:t>IV ANNO</w:t>
            </w:r>
          </w:p>
        </w:tc>
        <w:tc>
          <w:tcPr>
            <w:tcW w:w="1041" w:type="dxa"/>
            <w:shd w:val="clear" w:color="auto" w:fill="00B0F0"/>
          </w:tcPr>
          <w:p w14:paraId="5939AE9D" w14:textId="2FC7FD9E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482E">
              <w:rPr>
                <w:rFonts w:ascii="Times New Roman" w:hAnsi="Times New Roman"/>
              </w:rPr>
              <w:t>V ANNO</w:t>
            </w:r>
          </w:p>
        </w:tc>
      </w:tr>
      <w:tr w:rsidR="00D06FDC" w:rsidRPr="005D482E" w14:paraId="440695C8" w14:textId="77777777" w:rsidTr="005D482E">
        <w:trPr>
          <w:jc w:val="center"/>
        </w:trPr>
        <w:tc>
          <w:tcPr>
            <w:tcW w:w="6101" w:type="dxa"/>
          </w:tcPr>
          <w:p w14:paraId="57CBAE5A" w14:textId="4EE29094" w:rsidR="00D06FDC" w:rsidRPr="005D482E" w:rsidRDefault="00D06FDC" w:rsidP="0096791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</w:tcPr>
          <w:p w14:paraId="3BEC87E4" w14:textId="250A334A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</w:tcPr>
          <w:p w14:paraId="7C25FD75" w14:textId="17C96A92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</w:tcPr>
          <w:p w14:paraId="58796438" w14:textId="62A6103A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06FDC" w:rsidRPr="005D482E" w14:paraId="08EA5A07" w14:textId="77777777" w:rsidTr="005D482E">
        <w:trPr>
          <w:jc w:val="center"/>
        </w:trPr>
        <w:tc>
          <w:tcPr>
            <w:tcW w:w="6101" w:type="dxa"/>
          </w:tcPr>
          <w:p w14:paraId="4BACE08A" w14:textId="64D1580D" w:rsidR="00D06FDC" w:rsidRPr="005D482E" w:rsidRDefault="00D06FDC" w:rsidP="0096791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</w:tcPr>
          <w:p w14:paraId="422EE187" w14:textId="223B1A0B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</w:tcPr>
          <w:p w14:paraId="1B8ED841" w14:textId="277A8488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</w:tcPr>
          <w:p w14:paraId="520AF1C8" w14:textId="135E65F8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06FDC" w:rsidRPr="005D482E" w14:paraId="3EA08D69" w14:textId="77777777" w:rsidTr="005D482E">
        <w:trPr>
          <w:jc w:val="center"/>
        </w:trPr>
        <w:tc>
          <w:tcPr>
            <w:tcW w:w="6101" w:type="dxa"/>
          </w:tcPr>
          <w:p w14:paraId="218C8640" w14:textId="4E2BE634" w:rsidR="00D06FDC" w:rsidRPr="005D482E" w:rsidRDefault="00D06FDC" w:rsidP="0096791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</w:tcPr>
          <w:p w14:paraId="27071892" w14:textId="7DCEB672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</w:tcPr>
          <w:p w14:paraId="56467247" w14:textId="7B581947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</w:tcPr>
          <w:p w14:paraId="679AF471" w14:textId="5062DA28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06FDC" w:rsidRPr="005D482E" w14:paraId="4C2DA18D" w14:textId="77777777" w:rsidTr="005D482E">
        <w:trPr>
          <w:jc w:val="center"/>
        </w:trPr>
        <w:tc>
          <w:tcPr>
            <w:tcW w:w="6101" w:type="dxa"/>
          </w:tcPr>
          <w:p w14:paraId="305DC060" w14:textId="052B3FEC" w:rsidR="00D06FDC" w:rsidRPr="005D482E" w:rsidRDefault="00D06FDC" w:rsidP="0096791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</w:tcPr>
          <w:p w14:paraId="17A9E471" w14:textId="3811B386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</w:tcPr>
          <w:p w14:paraId="6BAD740D" w14:textId="17A1DFC1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</w:tcPr>
          <w:p w14:paraId="784A0EFB" w14:textId="7E3A24C7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06FDC" w:rsidRPr="005D482E" w14:paraId="3B405F4B" w14:textId="77777777" w:rsidTr="005D482E">
        <w:trPr>
          <w:jc w:val="center"/>
        </w:trPr>
        <w:tc>
          <w:tcPr>
            <w:tcW w:w="6101" w:type="dxa"/>
          </w:tcPr>
          <w:p w14:paraId="0D9B8D7F" w14:textId="673FEAD8" w:rsidR="00D06FDC" w:rsidRPr="005D482E" w:rsidRDefault="00D06FDC" w:rsidP="0096791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</w:tcPr>
          <w:p w14:paraId="238FEA80" w14:textId="355F2E60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</w:tcPr>
          <w:p w14:paraId="6323EE2A" w14:textId="7C892BB8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</w:tcPr>
          <w:p w14:paraId="7474ADE7" w14:textId="1A20EF4D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06FDC" w:rsidRPr="005D482E" w14:paraId="7D339BB1" w14:textId="77777777" w:rsidTr="005D482E">
        <w:trPr>
          <w:jc w:val="center"/>
        </w:trPr>
        <w:tc>
          <w:tcPr>
            <w:tcW w:w="6101" w:type="dxa"/>
          </w:tcPr>
          <w:p w14:paraId="2F949B23" w14:textId="1A213D75" w:rsidR="00D06FDC" w:rsidRPr="005D482E" w:rsidRDefault="00D06FDC" w:rsidP="0096791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</w:tcPr>
          <w:p w14:paraId="73104DDA" w14:textId="4AF80FAE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</w:tcPr>
          <w:p w14:paraId="5387909E" w14:textId="7D052F64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</w:tcPr>
          <w:p w14:paraId="12C3D0F2" w14:textId="1F82EE85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06FDC" w:rsidRPr="005D482E" w14:paraId="2F02E06F" w14:textId="77777777" w:rsidTr="005D482E">
        <w:trPr>
          <w:jc w:val="center"/>
        </w:trPr>
        <w:tc>
          <w:tcPr>
            <w:tcW w:w="6101" w:type="dxa"/>
          </w:tcPr>
          <w:p w14:paraId="3FE8D5F4" w14:textId="083F74F1" w:rsidR="00D06FDC" w:rsidRPr="005D482E" w:rsidRDefault="00D06FDC" w:rsidP="0096791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</w:tcPr>
          <w:p w14:paraId="6264C6D5" w14:textId="3B1ED38E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</w:tcPr>
          <w:p w14:paraId="4F2CC75F" w14:textId="7117DA4E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</w:tcPr>
          <w:p w14:paraId="03E97A3B" w14:textId="297E65E5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06FDC" w:rsidRPr="005D482E" w14:paraId="1764BD30" w14:textId="77777777" w:rsidTr="005D482E">
        <w:trPr>
          <w:jc w:val="center"/>
        </w:trPr>
        <w:tc>
          <w:tcPr>
            <w:tcW w:w="6101" w:type="dxa"/>
          </w:tcPr>
          <w:p w14:paraId="1C68C23E" w14:textId="05760750" w:rsidR="00D06FDC" w:rsidRPr="005D482E" w:rsidRDefault="00D06FDC" w:rsidP="0096791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</w:tcPr>
          <w:p w14:paraId="79F075AC" w14:textId="292939A2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</w:tcPr>
          <w:p w14:paraId="18DF4DAF" w14:textId="1E4A72F7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</w:tcPr>
          <w:p w14:paraId="49B3F257" w14:textId="28A6B3BF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06FDC" w:rsidRPr="005D482E" w14:paraId="1B40969B" w14:textId="77777777" w:rsidTr="005D482E">
        <w:trPr>
          <w:jc w:val="center"/>
        </w:trPr>
        <w:tc>
          <w:tcPr>
            <w:tcW w:w="6101" w:type="dxa"/>
          </w:tcPr>
          <w:p w14:paraId="2805431C" w14:textId="1C033FA9" w:rsidR="00D06FDC" w:rsidRPr="005D482E" w:rsidRDefault="00D06FDC" w:rsidP="00967910">
            <w:pPr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</w:tcPr>
          <w:p w14:paraId="6CEC52D3" w14:textId="53C96BBC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</w:tcPr>
          <w:p w14:paraId="413257B2" w14:textId="41D998D8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</w:tcPr>
          <w:p w14:paraId="435B28FF" w14:textId="2D94D5C4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06FDC" w:rsidRPr="005D482E" w14:paraId="13122D4B" w14:textId="77777777" w:rsidTr="005D482E">
        <w:trPr>
          <w:jc w:val="center"/>
        </w:trPr>
        <w:tc>
          <w:tcPr>
            <w:tcW w:w="6101" w:type="dxa"/>
          </w:tcPr>
          <w:p w14:paraId="17DE753A" w14:textId="43AE07B1" w:rsidR="00D06FDC" w:rsidRPr="005D482E" w:rsidRDefault="00D06FDC" w:rsidP="00967910">
            <w:pPr>
              <w:widowControl/>
              <w:suppressAutoHyphens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/>
                <w:szCs w:val="24"/>
                <w:lang w:eastAsia="it-IT"/>
              </w:rPr>
            </w:pPr>
          </w:p>
        </w:tc>
        <w:tc>
          <w:tcPr>
            <w:tcW w:w="1041" w:type="dxa"/>
          </w:tcPr>
          <w:p w14:paraId="4C43FF65" w14:textId="54C808C6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</w:tcPr>
          <w:p w14:paraId="67A9B0E9" w14:textId="6611D292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</w:tcPr>
          <w:p w14:paraId="73F4D812" w14:textId="71370042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06FDC" w:rsidRPr="005D482E" w14:paraId="42188339" w14:textId="77777777" w:rsidTr="005D482E">
        <w:trPr>
          <w:jc w:val="center"/>
        </w:trPr>
        <w:tc>
          <w:tcPr>
            <w:tcW w:w="6101" w:type="dxa"/>
          </w:tcPr>
          <w:p w14:paraId="0929D345" w14:textId="0669EE37" w:rsidR="00D06FDC" w:rsidRPr="005D482E" w:rsidRDefault="00D06FDC" w:rsidP="00967910">
            <w:pPr>
              <w:widowControl/>
              <w:suppressAutoHyphens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</w:tcPr>
          <w:p w14:paraId="249AB477" w14:textId="7ED86689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</w:tcPr>
          <w:p w14:paraId="5E0A0E1F" w14:textId="01A700DA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1" w:type="dxa"/>
          </w:tcPr>
          <w:p w14:paraId="42CCB3BF" w14:textId="190576B0" w:rsidR="00D06FDC" w:rsidRPr="005D482E" w:rsidRDefault="00D06FDC" w:rsidP="00967910">
            <w:pPr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bookmarkEnd w:id="5"/>
    </w:tbl>
    <w:p w14:paraId="7EC02E6F" w14:textId="2C7F6A01" w:rsidR="00E33ED2" w:rsidRDefault="00E33ED2" w:rsidP="00967910">
      <w:pPr>
        <w:rPr>
          <w:rFonts w:ascii="Times New Roman" w:hAnsi="Times New Roman"/>
          <w:b/>
          <w:spacing w:val="1"/>
          <w:szCs w:val="24"/>
          <w:u w:val="single"/>
        </w:rPr>
      </w:pPr>
    </w:p>
    <w:p w14:paraId="2F126C53" w14:textId="70D27C53" w:rsidR="009617C4" w:rsidRDefault="009617C4" w:rsidP="00E353C4">
      <w:pPr>
        <w:rPr>
          <w:rFonts w:ascii="Times New Roman" w:hAnsi="Times New Roman"/>
          <w:b/>
          <w:spacing w:val="1"/>
          <w:szCs w:val="24"/>
          <w:u w:val="single"/>
        </w:rPr>
      </w:pPr>
    </w:p>
    <w:p w14:paraId="31E0BF47" w14:textId="77777777" w:rsidR="009617C4" w:rsidRDefault="009617C4" w:rsidP="00E353C4">
      <w:pPr>
        <w:rPr>
          <w:rFonts w:ascii="Times New Roman" w:hAnsi="Times New Roman"/>
          <w:b/>
          <w:spacing w:val="1"/>
          <w:szCs w:val="24"/>
          <w:u w:val="single"/>
        </w:rPr>
      </w:pPr>
    </w:p>
    <w:p w14:paraId="1935DFCC" w14:textId="77777777" w:rsidR="00E33ED2" w:rsidRDefault="00E33ED2" w:rsidP="00E353C4">
      <w:pPr>
        <w:rPr>
          <w:rFonts w:ascii="Times New Roman" w:hAnsi="Times New Roman"/>
          <w:b/>
          <w:spacing w:val="1"/>
          <w:szCs w:val="24"/>
          <w:u w:val="single"/>
        </w:rPr>
      </w:pPr>
    </w:p>
    <w:p w14:paraId="0FE144D4" w14:textId="4B3EA984" w:rsidR="00EA228F" w:rsidRDefault="00EA228F" w:rsidP="00E353C4">
      <w:pPr>
        <w:widowControl/>
        <w:suppressAutoHyphens w:val="0"/>
        <w:rPr>
          <w:rFonts w:ascii="Times New Roman" w:hAnsi="Times New Roman"/>
          <w:b/>
          <w:spacing w:val="1"/>
          <w:szCs w:val="24"/>
          <w:u w:val="single"/>
        </w:rPr>
      </w:pPr>
      <w:r>
        <w:rPr>
          <w:rFonts w:ascii="Times New Roman" w:hAnsi="Times New Roman"/>
          <w:b/>
          <w:spacing w:val="1"/>
          <w:szCs w:val="24"/>
          <w:u w:val="single"/>
        </w:rPr>
        <w:br w:type="page"/>
      </w:r>
    </w:p>
    <w:p w14:paraId="3DFA04EB" w14:textId="77777777" w:rsidR="00272FE4" w:rsidRPr="00D06FDC" w:rsidRDefault="00272FE4" w:rsidP="00E353C4">
      <w:pPr>
        <w:rPr>
          <w:rFonts w:ascii="Times New Roman" w:hAnsi="Times New Roman"/>
          <w:b/>
          <w:spacing w:val="1"/>
          <w:szCs w:val="24"/>
          <w:u w:val="single"/>
        </w:rPr>
      </w:pPr>
    </w:p>
    <w:p w14:paraId="4698B1C7" w14:textId="4F97E404" w:rsidR="00394BCC" w:rsidRPr="00D00873" w:rsidRDefault="00160AAB" w:rsidP="00D00873">
      <w:pPr>
        <w:pStyle w:val="Paragrafoelenco"/>
        <w:numPr>
          <w:ilvl w:val="0"/>
          <w:numId w:val="21"/>
        </w:numPr>
        <w:ind w:left="1210"/>
        <w:rPr>
          <w:rFonts w:ascii="Times New Roman" w:hAnsi="Times New Roman"/>
          <w:b/>
          <w:bCs/>
          <w:spacing w:val="1"/>
          <w:szCs w:val="24"/>
        </w:rPr>
      </w:pPr>
      <w:r w:rsidRPr="00D00873">
        <w:rPr>
          <w:rFonts w:ascii="Times New Roman" w:hAnsi="Times New Roman"/>
          <w:b/>
          <w:bCs/>
          <w:spacing w:val="1"/>
          <w:szCs w:val="24"/>
        </w:rPr>
        <w:t>DESCRIZIONE SITUAZIONE C</w:t>
      </w:r>
      <w:r w:rsidR="00FE76BE" w:rsidRPr="00D00873">
        <w:rPr>
          <w:rFonts w:ascii="Times New Roman" w:hAnsi="Times New Roman"/>
          <w:b/>
          <w:bCs/>
          <w:spacing w:val="1"/>
          <w:szCs w:val="24"/>
        </w:rPr>
        <w:t>LASSE</w:t>
      </w:r>
    </w:p>
    <w:p w14:paraId="08EC2508" w14:textId="77777777" w:rsidR="00394BCC" w:rsidRDefault="00394BCC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0909AFDD" w14:textId="77777777" w:rsidR="00CC2FB9" w:rsidRDefault="00CC2FB9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055B6024" w14:textId="77777777" w:rsidR="00CC2FB9" w:rsidRDefault="00CC2FB9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6B98491C" w14:textId="77777777" w:rsidR="00CC2FB9" w:rsidRDefault="00CC2FB9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58C1C326" w14:textId="77777777" w:rsidR="00CC2FB9" w:rsidRDefault="00CC2FB9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0986AC7D" w14:textId="77777777" w:rsidR="00CC2FB9" w:rsidRDefault="00CC2FB9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5D4D6520" w14:textId="77777777" w:rsidR="00CC2FB9" w:rsidRDefault="00CC2FB9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507D37D7" w14:textId="77777777" w:rsidR="00CC2FB9" w:rsidRDefault="00CC2FB9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58D06846" w14:textId="77777777" w:rsidR="00CC2FB9" w:rsidRDefault="00CC2FB9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1B60DAAB" w14:textId="77777777" w:rsidR="00CC2FB9" w:rsidRDefault="00CC2FB9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53051AB6" w14:textId="77777777" w:rsidR="00CC2FB9" w:rsidRDefault="00CC2FB9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49891389" w14:textId="77777777" w:rsidR="00CC2FB9" w:rsidRDefault="00CC2FB9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052F32EB" w14:textId="77777777" w:rsidR="00CC2FB9" w:rsidRDefault="00CC2FB9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43D82D24" w14:textId="77777777" w:rsidR="00D00873" w:rsidRDefault="00D00873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18ED0D8B" w14:textId="77777777" w:rsidR="00D00873" w:rsidRDefault="00D00873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39D74E79" w14:textId="77777777" w:rsidR="00D00873" w:rsidRDefault="00D00873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1D5CA749" w14:textId="77777777" w:rsidR="00D00873" w:rsidRDefault="00D00873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06EDB14F" w14:textId="77777777" w:rsidR="00D00873" w:rsidRDefault="00D00873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10820526" w14:textId="77777777" w:rsidR="00D00873" w:rsidRDefault="00D00873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58BF4E85" w14:textId="77777777" w:rsidR="00D00873" w:rsidRDefault="00D00873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71786A90" w14:textId="77777777" w:rsidR="00D00873" w:rsidRDefault="00D00873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288D44B5" w14:textId="77777777" w:rsidR="00D00873" w:rsidRDefault="00D00873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432B2F82" w14:textId="77777777" w:rsidR="00D00873" w:rsidRDefault="00D00873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6FA8A122" w14:textId="77777777" w:rsidR="00D00873" w:rsidRDefault="00D00873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678E5118" w14:textId="77777777" w:rsidR="00D00873" w:rsidRDefault="00D00873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31025D94" w14:textId="77777777" w:rsidR="00D00873" w:rsidRDefault="00D00873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4543894D" w14:textId="77777777" w:rsidR="00D00873" w:rsidRDefault="00D00873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073321BF" w14:textId="77777777" w:rsidR="00D00873" w:rsidRDefault="00D00873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215FFD24" w14:textId="77777777" w:rsidR="00D00873" w:rsidRDefault="00D00873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764E8C0A" w14:textId="77777777" w:rsidR="00D00873" w:rsidRDefault="00D00873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6878D356" w14:textId="77777777" w:rsidR="00D00873" w:rsidRDefault="00D00873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6FBA0D2A" w14:textId="77777777" w:rsidR="00D00873" w:rsidRDefault="00D00873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15B67734" w14:textId="77777777" w:rsidR="00D00873" w:rsidRDefault="00D00873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0933A7BE" w14:textId="77777777" w:rsidR="00D00873" w:rsidRDefault="00D00873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0D365B7E" w14:textId="77777777" w:rsidR="00D00873" w:rsidRDefault="00D00873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09A432C8" w14:textId="77777777" w:rsidR="00D00873" w:rsidRDefault="00D00873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68C45E73" w14:textId="77777777" w:rsidR="00D00873" w:rsidRDefault="00D00873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4FBD2945" w14:textId="77777777" w:rsidR="00D00873" w:rsidRDefault="00D00873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3C9A818F" w14:textId="77777777" w:rsidR="00D00873" w:rsidRDefault="00D00873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718A3880" w14:textId="77777777" w:rsidR="00D00873" w:rsidRDefault="00D00873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36762E89" w14:textId="77777777" w:rsidR="00D00873" w:rsidRDefault="00D00873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3BBE97A2" w14:textId="77777777" w:rsidR="00D00873" w:rsidRDefault="00D00873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422FFF37" w14:textId="77777777" w:rsidR="00D00873" w:rsidRDefault="00D00873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5294001F" w14:textId="77777777" w:rsidR="00CC2FB9" w:rsidRDefault="00CC2FB9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23ECD4F2" w14:textId="77777777" w:rsidR="00CC2FB9" w:rsidRDefault="00CC2FB9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7DFF8F37" w14:textId="77777777" w:rsidR="00CC2FB9" w:rsidRDefault="00CC2FB9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64002C68" w14:textId="77777777" w:rsidR="00CC2FB9" w:rsidRDefault="00CC2FB9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370CBB34" w14:textId="77777777" w:rsidR="003B5F83" w:rsidRDefault="003B5F83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24AF8E63" w14:textId="77777777" w:rsidR="003B5F83" w:rsidRDefault="003B5F83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27660F5B" w14:textId="77777777" w:rsidR="00CC2FB9" w:rsidRDefault="00CC2FB9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586E7EA0" w14:textId="77777777" w:rsidR="00CC2FB9" w:rsidRDefault="00CC2FB9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755081E3" w14:textId="77777777" w:rsidR="00394BCC" w:rsidRDefault="00394BCC" w:rsidP="00E353C4">
      <w:pPr>
        <w:rPr>
          <w:rFonts w:ascii="Times New Roman" w:hAnsi="Times New Roman"/>
          <w:b/>
          <w:bCs/>
          <w:spacing w:val="1"/>
          <w:szCs w:val="24"/>
        </w:rPr>
      </w:pPr>
    </w:p>
    <w:p w14:paraId="453C230D" w14:textId="59B20A22" w:rsidR="00272FE4" w:rsidRPr="002947A5" w:rsidRDefault="00D00873" w:rsidP="00967910">
      <w:pPr>
        <w:keepNext/>
        <w:spacing w:after="60"/>
        <w:ind w:left="850"/>
        <w:outlineLvl w:val="0"/>
        <w:rPr>
          <w:rFonts w:ascii="Times New Roman" w:hAnsi="Times New Roman"/>
          <w:b/>
          <w:bCs/>
          <w:color w:val="17365D" w:themeColor="text2" w:themeShade="BF"/>
          <w:spacing w:val="1"/>
          <w:kern w:val="32"/>
          <w:szCs w:val="24"/>
        </w:rPr>
      </w:pPr>
      <w:r>
        <w:rPr>
          <w:rFonts w:ascii="Times New Roman" w:hAnsi="Times New Roman"/>
          <w:b/>
          <w:spacing w:val="1"/>
          <w:szCs w:val="24"/>
        </w:rPr>
        <w:lastRenderedPageBreak/>
        <w:t xml:space="preserve">      </w:t>
      </w:r>
      <w:r w:rsidR="00272FE4" w:rsidRPr="00272FE4">
        <w:rPr>
          <w:rFonts w:ascii="Times New Roman" w:hAnsi="Times New Roman"/>
          <w:b/>
          <w:spacing w:val="1"/>
          <w:szCs w:val="24"/>
        </w:rPr>
        <w:t xml:space="preserve">3 </w:t>
      </w:r>
      <w:r w:rsidR="00272FE4" w:rsidRPr="00272FE4">
        <w:rPr>
          <w:rFonts w:ascii="Times New Roman" w:hAnsi="Times New Roman"/>
          <w:b/>
          <w:bCs/>
          <w:color w:val="17365D" w:themeColor="text2" w:themeShade="BF"/>
          <w:spacing w:val="1"/>
          <w:kern w:val="32"/>
          <w:szCs w:val="24"/>
        </w:rPr>
        <w:t xml:space="preserve">.1 </w:t>
      </w:r>
      <w:r w:rsidR="00272FE4" w:rsidRPr="002947A5">
        <w:rPr>
          <w:rFonts w:ascii="Times New Roman" w:hAnsi="Times New Roman"/>
          <w:b/>
          <w:bCs/>
          <w:spacing w:val="1"/>
          <w:kern w:val="32"/>
          <w:szCs w:val="24"/>
        </w:rPr>
        <w:t>Composizione Consiglio Classe</w:t>
      </w:r>
    </w:p>
    <w:p w14:paraId="2F199219" w14:textId="77777777" w:rsidR="00272FE4" w:rsidRPr="00272FE4" w:rsidRDefault="00272FE4" w:rsidP="00E353C4"/>
    <w:tbl>
      <w:tblPr>
        <w:tblW w:w="8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2"/>
        <w:gridCol w:w="4860"/>
      </w:tblGrid>
      <w:tr w:rsidR="00D61387" w:rsidRPr="00D13E7E" w14:paraId="1DB718EF" w14:textId="77777777" w:rsidTr="006D256C">
        <w:trPr>
          <w:trHeight w:val="460"/>
          <w:jc w:val="center"/>
        </w:trPr>
        <w:tc>
          <w:tcPr>
            <w:tcW w:w="3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A2BC902" w14:textId="77777777" w:rsidR="00D61387" w:rsidRPr="00D13E7E" w:rsidRDefault="00D61387" w:rsidP="00E353C4">
            <w:pPr>
              <w:pStyle w:val="Normale1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_Hlk10445902"/>
            <w:r w:rsidRPr="00D13E7E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CCB48DC" w14:textId="77777777" w:rsidR="00D61387" w:rsidRPr="00D13E7E" w:rsidRDefault="00D61387" w:rsidP="00E353C4">
            <w:pPr>
              <w:pStyle w:val="Normale1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E7E">
              <w:rPr>
                <w:rFonts w:ascii="Times New Roman" w:hAnsi="Times New Roman" w:cs="Times New Roman"/>
                <w:b/>
                <w:sz w:val="24"/>
                <w:szCs w:val="24"/>
              </w:rPr>
              <w:t>Docente</w:t>
            </w:r>
          </w:p>
        </w:tc>
      </w:tr>
      <w:tr w:rsidR="001008DC" w:rsidRPr="00D13E7E" w14:paraId="27E232A7" w14:textId="77777777" w:rsidTr="00825B59">
        <w:trPr>
          <w:trHeight w:val="380"/>
          <w:jc w:val="center"/>
        </w:trPr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4449CA" w14:textId="225D527B" w:rsidR="001008DC" w:rsidRPr="00B154DA" w:rsidRDefault="001008DC" w:rsidP="00E353C4">
            <w:pPr>
              <w:pStyle w:val="Normale1"/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ACF905E" w14:textId="28F0DCFE" w:rsidR="001008DC" w:rsidRPr="004221E1" w:rsidRDefault="001008DC" w:rsidP="00E353C4">
            <w:pPr>
              <w:pStyle w:val="Normale1"/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8DC" w:rsidRPr="00D13E7E" w14:paraId="2E0D5F73" w14:textId="77777777" w:rsidTr="00825B59">
        <w:trPr>
          <w:trHeight w:val="380"/>
          <w:jc w:val="center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BDF59B" w14:textId="71320063" w:rsidR="001008DC" w:rsidRPr="00B154DA" w:rsidRDefault="001008DC" w:rsidP="00E353C4">
            <w:pPr>
              <w:pStyle w:val="Normale1"/>
              <w:tabs>
                <w:tab w:val="left" w:pos="41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83F2FB" w14:textId="6D6169F8" w:rsidR="001008DC" w:rsidRPr="00B154DA" w:rsidRDefault="001008DC" w:rsidP="00E353C4">
            <w:pPr>
              <w:pStyle w:val="Normale1"/>
              <w:tabs>
                <w:tab w:val="left" w:pos="41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8DC" w:rsidRPr="00D13E7E" w14:paraId="2AEC3C76" w14:textId="77777777" w:rsidTr="00825B59">
        <w:trPr>
          <w:trHeight w:val="380"/>
          <w:jc w:val="center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139791" w14:textId="2645CFA6" w:rsidR="001008DC" w:rsidRPr="00B154DA" w:rsidRDefault="001008DC" w:rsidP="00E353C4">
            <w:pPr>
              <w:pStyle w:val="Normale1"/>
              <w:tabs>
                <w:tab w:val="left" w:pos="41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4AA78E1" w14:textId="647521E8" w:rsidR="001008DC" w:rsidRPr="00B154DA" w:rsidRDefault="001008DC" w:rsidP="00E353C4">
            <w:pPr>
              <w:pStyle w:val="Normale1"/>
              <w:tabs>
                <w:tab w:val="left" w:pos="41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8DC" w:rsidRPr="00D13E7E" w14:paraId="21609E97" w14:textId="77777777" w:rsidTr="00825B59">
        <w:trPr>
          <w:trHeight w:val="380"/>
          <w:jc w:val="center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D843D9" w14:textId="5F3BEC8B" w:rsidR="001008DC" w:rsidRPr="00B154DA" w:rsidRDefault="001008DC" w:rsidP="00E353C4">
            <w:pPr>
              <w:pStyle w:val="Normale1"/>
              <w:tabs>
                <w:tab w:val="left" w:pos="41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AFB286" w14:textId="20E0EA7A" w:rsidR="001008DC" w:rsidRPr="00B154DA" w:rsidRDefault="001008DC" w:rsidP="00E353C4">
            <w:pPr>
              <w:pStyle w:val="Normale1"/>
              <w:tabs>
                <w:tab w:val="left" w:pos="41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8DC" w:rsidRPr="00D13E7E" w14:paraId="70FC7E9F" w14:textId="77777777" w:rsidTr="00825B59">
        <w:trPr>
          <w:trHeight w:val="380"/>
          <w:jc w:val="center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B0CD84" w14:textId="18EE7727" w:rsidR="001008DC" w:rsidRPr="00B154DA" w:rsidRDefault="001008DC" w:rsidP="00E353C4">
            <w:pPr>
              <w:pStyle w:val="Normale1"/>
              <w:tabs>
                <w:tab w:val="left" w:pos="41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3C8FF72" w14:textId="38ABAE35" w:rsidR="001008DC" w:rsidRPr="00B154DA" w:rsidRDefault="001008DC" w:rsidP="00E353C4">
            <w:pPr>
              <w:pStyle w:val="Normale1"/>
              <w:tabs>
                <w:tab w:val="left" w:pos="41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8DC" w:rsidRPr="00D13E7E" w14:paraId="14D7C9BF" w14:textId="77777777" w:rsidTr="00825B59">
        <w:trPr>
          <w:trHeight w:val="380"/>
          <w:jc w:val="center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927B2C" w14:textId="0F5DC0CD" w:rsidR="001008DC" w:rsidRPr="00B154DA" w:rsidRDefault="001008DC" w:rsidP="00E353C4">
            <w:pPr>
              <w:pStyle w:val="Normale1"/>
              <w:tabs>
                <w:tab w:val="left" w:pos="41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B8BFF8F" w14:textId="48B9D45A" w:rsidR="001008DC" w:rsidRPr="00B154DA" w:rsidRDefault="001008DC" w:rsidP="00E353C4">
            <w:pPr>
              <w:pStyle w:val="Normale1"/>
              <w:tabs>
                <w:tab w:val="left" w:pos="41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8DC" w:rsidRPr="00D13E7E" w14:paraId="0FE011DC" w14:textId="77777777" w:rsidTr="00825B59">
        <w:trPr>
          <w:trHeight w:val="380"/>
          <w:jc w:val="center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3F41E2" w14:textId="1ABA43B4" w:rsidR="001008DC" w:rsidRPr="00B154DA" w:rsidRDefault="001008DC" w:rsidP="00E353C4">
            <w:pPr>
              <w:pStyle w:val="Normale1"/>
              <w:tabs>
                <w:tab w:val="left" w:pos="4160"/>
              </w:tabs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0CF6845" w14:textId="33DF8448" w:rsidR="001008DC" w:rsidRPr="00B154DA" w:rsidRDefault="001008DC" w:rsidP="00E353C4">
            <w:pPr>
              <w:pStyle w:val="Normale1"/>
              <w:tabs>
                <w:tab w:val="left" w:pos="41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8DC" w:rsidRPr="00D13E7E" w14:paraId="717EABA6" w14:textId="77777777" w:rsidTr="00825B59">
        <w:trPr>
          <w:trHeight w:val="380"/>
          <w:jc w:val="center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19E2E4" w14:textId="76C411F3" w:rsidR="001008DC" w:rsidRPr="00B154DA" w:rsidRDefault="001008DC" w:rsidP="00E353C4">
            <w:pPr>
              <w:pStyle w:val="Normale1"/>
              <w:tabs>
                <w:tab w:val="left" w:pos="41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22009F" w14:textId="4AAA42FB" w:rsidR="001008DC" w:rsidRPr="00B154DA" w:rsidRDefault="001008DC" w:rsidP="00E353C4">
            <w:pPr>
              <w:pStyle w:val="Normale1"/>
              <w:tabs>
                <w:tab w:val="left" w:pos="41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8DC" w:rsidRPr="00D13E7E" w14:paraId="7D74CA55" w14:textId="77777777" w:rsidTr="00825B59">
        <w:trPr>
          <w:trHeight w:val="380"/>
          <w:jc w:val="center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8C01FB" w14:textId="5AF19501" w:rsidR="001008DC" w:rsidRPr="00B154DA" w:rsidRDefault="001008DC" w:rsidP="00E353C4">
            <w:pPr>
              <w:pStyle w:val="Normale1"/>
              <w:tabs>
                <w:tab w:val="left" w:pos="416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D34CBA1" w14:textId="5B54C9C6" w:rsidR="001008DC" w:rsidRPr="00B154DA" w:rsidRDefault="001008DC" w:rsidP="00E353C4">
            <w:pPr>
              <w:pStyle w:val="Normale1"/>
              <w:tabs>
                <w:tab w:val="left" w:pos="41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21E1" w:rsidRPr="00D13E7E" w14:paraId="350B536E" w14:textId="77777777" w:rsidTr="00825B59">
        <w:trPr>
          <w:trHeight w:val="380"/>
          <w:jc w:val="center"/>
        </w:trPr>
        <w:tc>
          <w:tcPr>
            <w:tcW w:w="333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4CAD7C" w14:textId="00EE3FC7" w:rsidR="004221E1" w:rsidRDefault="004221E1" w:rsidP="00E353C4">
            <w:pPr>
              <w:pStyle w:val="Normale1"/>
              <w:tabs>
                <w:tab w:val="left" w:pos="416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5A84FD4" w14:textId="3E21E4B8" w:rsidR="004221E1" w:rsidRDefault="004221E1" w:rsidP="00E353C4">
            <w:pPr>
              <w:pStyle w:val="Normale1"/>
              <w:tabs>
                <w:tab w:val="left" w:pos="41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08DC" w:rsidRPr="00D13E7E" w14:paraId="17287824" w14:textId="77777777" w:rsidTr="00825B59">
        <w:trPr>
          <w:trHeight w:val="380"/>
          <w:jc w:val="center"/>
        </w:trPr>
        <w:tc>
          <w:tcPr>
            <w:tcW w:w="333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4831FD6" w14:textId="4F1164CC" w:rsidR="001008DC" w:rsidRPr="00B154DA" w:rsidRDefault="001008DC" w:rsidP="00E353C4">
            <w:pPr>
              <w:pStyle w:val="Normale1"/>
              <w:tabs>
                <w:tab w:val="left" w:pos="41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8F915" w14:textId="4734C935" w:rsidR="001008DC" w:rsidRPr="00B154DA" w:rsidRDefault="001008DC" w:rsidP="00E353C4">
            <w:pPr>
              <w:pStyle w:val="Normale1"/>
              <w:tabs>
                <w:tab w:val="left" w:pos="416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6"/>
    </w:tbl>
    <w:p w14:paraId="7E27238E" w14:textId="77777777" w:rsidR="00D61387" w:rsidRDefault="00D61387" w:rsidP="00E353C4">
      <w:pPr>
        <w:keepNext/>
        <w:spacing w:after="60"/>
        <w:outlineLvl w:val="0"/>
        <w:rPr>
          <w:rFonts w:ascii="Times New Roman" w:hAnsi="Times New Roman"/>
          <w:spacing w:val="1"/>
          <w:szCs w:val="24"/>
        </w:rPr>
      </w:pPr>
    </w:p>
    <w:p w14:paraId="4C777A9E" w14:textId="77777777" w:rsidR="00CC2FB9" w:rsidRDefault="00CC2FB9" w:rsidP="00E353C4">
      <w:pPr>
        <w:keepNext/>
        <w:spacing w:after="60"/>
        <w:outlineLvl w:val="0"/>
        <w:rPr>
          <w:rFonts w:ascii="Times New Roman" w:hAnsi="Times New Roman"/>
          <w:spacing w:val="1"/>
          <w:szCs w:val="24"/>
        </w:rPr>
      </w:pPr>
    </w:p>
    <w:p w14:paraId="639DA237" w14:textId="77777777" w:rsidR="00CC2FB9" w:rsidRDefault="00CC2FB9" w:rsidP="00E353C4">
      <w:pPr>
        <w:keepNext/>
        <w:spacing w:after="60"/>
        <w:outlineLvl w:val="0"/>
        <w:rPr>
          <w:rFonts w:ascii="Times New Roman" w:hAnsi="Times New Roman"/>
          <w:spacing w:val="1"/>
          <w:szCs w:val="24"/>
        </w:rPr>
      </w:pPr>
    </w:p>
    <w:p w14:paraId="39C8430E" w14:textId="1B8B3BF2" w:rsidR="00272FE4" w:rsidRPr="002947A5" w:rsidRDefault="002947A5" w:rsidP="00D00873">
      <w:pPr>
        <w:keepNext/>
        <w:spacing w:after="60"/>
        <w:ind w:left="850" w:right="567"/>
        <w:outlineLvl w:val="0"/>
        <w:rPr>
          <w:rFonts w:ascii="Times New Roman" w:hAnsi="Times New Roman"/>
          <w:b/>
          <w:spacing w:val="1"/>
          <w:szCs w:val="24"/>
        </w:rPr>
      </w:pPr>
      <w:r>
        <w:rPr>
          <w:rFonts w:ascii="Times New Roman" w:hAnsi="Times New Roman"/>
          <w:b/>
          <w:bCs/>
          <w:spacing w:val="1"/>
          <w:szCs w:val="24"/>
        </w:rPr>
        <w:t xml:space="preserve">    </w:t>
      </w:r>
      <w:r w:rsidR="00272FE4" w:rsidRPr="002947A5">
        <w:rPr>
          <w:rFonts w:ascii="Times New Roman" w:hAnsi="Times New Roman"/>
          <w:b/>
          <w:bCs/>
          <w:spacing w:val="1"/>
          <w:szCs w:val="24"/>
        </w:rPr>
        <w:t>3.2</w:t>
      </w:r>
      <w:r w:rsidR="00272FE4" w:rsidRPr="002947A5">
        <w:rPr>
          <w:rFonts w:ascii="Times New Roman" w:hAnsi="Times New Roman"/>
          <w:b/>
          <w:spacing w:val="1"/>
          <w:szCs w:val="24"/>
        </w:rPr>
        <w:t xml:space="preserve"> Composizione commissione Esame di Stato</w:t>
      </w:r>
    </w:p>
    <w:p w14:paraId="52C131DF" w14:textId="77777777" w:rsidR="00272FE4" w:rsidRPr="00272FE4" w:rsidRDefault="00272FE4" w:rsidP="00E353C4">
      <w:pPr>
        <w:widowControl/>
        <w:suppressAutoHyphens w:val="0"/>
        <w:spacing w:after="200" w:line="276" w:lineRule="auto"/>
        <w:contextualSpacing/>
        <w:rPr>
          <w:rFonts w:ascii="Times New Roman" w:hAnsi="Times New Roman"/>
          <w:spacing w:val="1"/>
          <w:szCs w:val="24"/>
        </w:rPr>
      </w:pPr>
    </w:p>
    <w:p w14:paraId="58A32448" w14:textId="77777777" w:rsidR="00272FE4" w:rsidRPr="00272FE4" w:rsidRDefault="00272FE4" w:rsidP="00E353C4">
      <w:pPr>
        <w:tabs>
          <w:tab w:val="left" w:pos="720"/>
        </w:tabs>
        <w:rPr>
          <w:rFonts w:ascii="Times New Roman" w:hAnsi="Times New Roman"/>
          <w:spacing w:val="1"/>
          <w:szCs w:val="24"/>
        </w:rPr>
      </w:pPr>
      <w:r w:rsidRPr="00272FE4">
        <w:rPr>
          <w:rFonts w:ascii="Times New Roman" w:hAnsi="Times New Roman"/>
          <w:spacing w:val="1"/>
          <w:szCs w:val="24"/>
        </w:rPr>
        <w:t xml:space="preserve">        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93"/>
        <w:gridCol w:w="4387"/>
      </w:tblGrid>
      <w:tr w:rsidR="00272FE4" w:rsidRPr="00272FE4" w14:paraId="1151F6BE" w14:textId="77777777" w:rsidTr="00D00873">
        <w:trPr>
          <w:jc w:val="center"/>
        </w:trPr>
        <w:tc>
          <w:tcPr>
            <w:tcW w:w="3693" w:type="dxa"/>
          </w:tcPr>
          <w:p w14:paraId="05B3CA0F" w14:textId="77777777" w:rsidR="00272FE4" w:rsidRPr="00272FE4" w:rsidRDefault="00272FE4" w:rsidP="00E353C4">
            <w:pPr>
              <w:keepNext/>
              <w:spacing w:after="60"/>
              <w:outlineLvl w:val="0"/>
              <w:rPr>
                <w:rFonts w:ascii="Times New Roman" w:hAnsi="Times New Roman"/>
                <w:spacing w:val="1"/>
                <w:szCs w:val="24"/>
              </w:rPr>
            </w:pPr>
            <w:r w:rsidRPr="00272FE4">
              <w:rPr>
                <w:rFonts w:ascii="Times New Roman" w:hAnsi="Times New Roman"/>
                <w:spacing w:val="1"/>
                <w:szCs w:val="24"/>
              </w:rPr>
              <w:t xml:space="preserve">DOCENTI </w:t>
            </w:r>
          </w:p>
        </w:tc>
        <w:tc>
          <w:tcPr>
            <w:tcW w:w="4387" w:type="dxa"/>
          </w:tcPr>
          <w:p w14:paraId="5D5B4424" w14:textId="77777777" w:rsidR="00272FE4" w:rsidRPr="00272FE4" w:rsidRDefault="00272FE4" w:rsidP="00E353C4">
            <w:pPr>
              <w:keepNext/>
              <w:spacing w:after="60"/>
              <w:outlineLvl w:val="0"/>
              <w:rPr>
                <w:rFonts w:ascii="Times New Roman" w:hAnsi="Times New Roman"/>
                <w:spacing w:val="1"/>
                <w:szCs w:val="24"/>
              </w:rPr>
            </w:pPr>
            <w:r w:rsidRPr="00272FE4">
              <w:rPr>
                <w:rFonts w:ascii="Times New Roman" w:hAnsi="Times New Roman"/>
                <w:spacing w:val="1"/>
                <w:szCs w:val="24"/>
              </w:rPr>
              <w:t xml:space="preserve">Materia </w:t>
            </w:r>
          </w:p>
        </w:tc>
      </w:tr>
      <w:tr w:rsidR="00272FE4" w:rsidRPr="00272FE4" w14:paraId="16738C89" w14:textId="77777777" w:rsidTr="00D00873">
        <w:trPr>
          <w:jc w:val="center"/>
        </w:trPr>
        <w:tc>
          <w:tcPr>
            <w:tcW w:w="3693" w:type="dxa"/>
          </w:tcPr>
          <w:p w14:paraId="10738C73" w14:textId="376B742A" w:rsidR="00272FE4" w:rsidRPr="00272FE4" w:rsidRDefault="00DB4387" w:rsidP="00E353C4">
            <w:pPr>
              <w:keepNext/>
              <w:spacing w:after="60"/>
              <w:outlineLvl w:val="0"/>
              <w:rPr>
                <w:rFonts w:ascii="Times New Roman" w:hAnsi="Times New Roman"/>
                <w:spacing w:val="1"/>
                <w:szCs w:val="24"/>
              </w:rPr>
            </w:pPr>
            <w:r>
              <w:rPr>
                <w:rFonts w:ascii="Times New Roman" w:hAnsi="Times New Roman"/>
                <w:spacing w:val="1"/>
                <w:szCs w:val="24"/>
              </w:rPr>
              <w:t>Docente interno</w:t>
            </w:r>
          </w:p>
        </w:tc>
        <w:tc>
          <w:tcPr>
            <w:tcW w:w="4387" w:type="dxa"/>
          </w:tcPr>
          <w:p w14:paraId="3BDFDECF" w14:textId="1B00E937" w:rsidR="00272FE4" w:rsidRPr="00272FE4" w:rsidRDefault="00272FE4" w:rsidP="00E353C4">
            <w:pPr>
              <w:keepNext/>
              <w:spacing w:after="60"/>
              <w:outlineLvl w:val="0"/>
              <w:rPr>
                <w:rFonts w:ascii="Times New Roman" w:hAnsi="Times New Roman"/>
                <w:spacing w:val="1"/>
                <w:szCs w:val="24"/>
              </w:rPr>
            </w:pPr>
          </w:p>
        </w:tc>
      </w:tr>
      <w:tr w:rsidR="00DB4387" w:rsidRPr="00272FE4" w14:paraId="6F6BF912" w14:textId="77777777" w:rsidTr="00D00873">
        <w:trPr>
          <w:jc w:val="center"/>
        </w:trPr>
        <w:tc>
          <w:tcPr>
            <w:tcW w:w="3693" w:type="dxa"/>
          </w:tcPr>
          <w:p w14:paraId="69E3155F" w14:textId="129F1E54" w:rsidR="00DB4387" w:rsidRPr="00272FE4" w:rsidRDefault="00DB4387" w:rsidP="00DB4387">
            <w:pPr>
              <w:keepNext/>
              <w:spacing w:after="60"/>
              <w:outlineLvl w:val="0"/>
              <w:rPr>
                <w:rFonts w:ascii="Times New Roman" w:hAnsi="Times New Roman"/>
                <w:spacing w:val="1"/>
                <w:szCs w:val="24"/>
              </w:rPr>
            </w:pPr>
            <w:r w:rsidRPr="00734410">
              <w:rPr>
                <w:rFonts w:ascii="Times New Roman" w:hAnsi="Times New Roman"/>
                <w:spacing w:val="1"/>
                <w:szCs w:val="24"/>
              </w:rPr>
              <w:t>Docente interno</w:t>
            </w:r>
          </w:p>
        </w:tc>
        <w:tc>
          <w:tcPr>
            <w:tcW w:w="4387" w:type="dxa"/>
          </w:tcPr>
          <w:p w14:paraId="47B7C0CB" w14:textId="26A80503" w:rsidR="00DB4387" w:rsidRPr="00272FE4" w:rsidRDefault="00DB4387" w:rsidP="00DB4387">
            <w:pPr>
              <w:keepNext/>
              <w:spacing w:after="60"/>
              <w:outlineLvl w:val="0"/>
              <w:rPr>
                <w:rFonts w:ascii="Times New Roman" w:hAnsi="Times New Roman"/>
                <w:spacing w:val="1"/>
                <w:szCs w:val="24"/>
              </w:rPr>
            </w:pPr>
          </w:p>
        </w:tc>
      </w:tr>
      <w:tr w:rsidR="00DB4387" w:rsidRPr="00272FE4" w14:paraId="63831589" w14:textId="77777777" w:rsidTr="00D00873">
        <w:trPr>
          <w:jc w:val="center"/>
        </w:trPr>
        <w:tc>
          <w:tcPr>
            <w:tcW w:w="3693" w:type="dxa"/>
          </w:tcPr>
          <w:p w14:paraId="1C3F12C4" w14:textId="7D5B32D6" w:rsidR="00DB4387" w:rsidRPr="00272FE4" w:rsidRDefault="00DB4387" w:rsidP="00DB4387">
            <w:pPr>
              <w:keepNext/>
              <w:spacing w:after="60"/>
              <w:outlineLvl w:val="0"/>
              <w:rPr>
                <w:rFonts w:ascii="Times New Roman" w:hAnsi="Times New Roman"/>
                <w:spacing w:val="1"/>
                <w:szCs w:val="24"/>
              </w:rPr>
            </w:pPr>
            <w:r w:rsidRPr="00734410">
              <w:rPr>
                <w:rFonts w:ascii="Times New Roman" w:hAnsi="Times New Roman"/>
                <w:spacing w:val="1"/>
                <w:szCs w:val="24"/>
              </w:rPr>
              <w:t>Docente interno</w:t>
            </w:r>
          </w:p>
        </w:tc>
        <w:tc>
          <w:tcPr>
            <w:tcW w:w="4387" w:type="dxa"/>
          </w:tcPr>
          <w:p w14:paraId="3ABF99FB" w14:textId="3A765826" w:rsidR="00DB4387" w:rsidRPr="00272FE4" w:rsidRDefault="00DB4387" w:rsidP="00DB4387">
            <w:pPr>
              <w:keepNext/>
              <w:spacing w:after="60"/>
              <w:outlineLvl w:val="0"/>
              <w:rPr>
                <w:rFonts w:ascii="Times New Roman" w:hAnsi="Times New Roman"/>
                <w:spacing w:val="1"/>
                <w:szCs w:val="24"/>
              </w:rPr>
            </w:pPr>
          </w:p>
        </w:tc>
      </w:tr>
      <w:tr w:rsidR="009976D4" w:rsidRPr="00272FE4" w14:paraId="1DDE0522" w14:textId="77777777" w:rsidTr="00DB4387">
        <w:trPr>
          <w:jc w:val="center"/>
        </w:trPr>
        <w:tc>
          <w:tcPr>
            <w:tcW w:w="3693" w:type="dxa"/>
            <w:shd w:val="clear" w:color="auto" w:fill="00B0F0"/>
          </w:tcPr>
          <w:p w14:paraId="65EBAA6C" w14:textId="1A1D2CAD" w:rsidR="009976D4" w:rsidRDefault="009976D4" w:rsidP="00E353C4">
            <w:pPr>
              <w:keepNext/>
              <w:spacing w:after="60"/>
              <w:outlineLvl w:val="0"/>
              <w:rPr>
                <w:rFonts w:ascii="Times New Roman" w:hAnsi="Times New Roman"/>
                <w:spacing w:val="1"/>
                <w:szCs w:val="24"/>
              </w:rPr>
            </w:pPr>
            <w:r>
              <w:rPr>
                <w:rFonts w:ascii="Times New Roman" w:hAnsi="Times New Roman"/>
                <w:spacing w:val="1"/>
                <w:szCs w:val="24"/>
              </w:rPr>
              <w:t xml:space="preserve"> </w:t>
            </w:r>
          </w:p>
        </w:tc>
        <w:tc>
          <w:tcPr>
            <w:tcW w:w="4387" w:type="dxa"/>
            <w:shd w:val="clear" w:color="auto" w:fill="00B0F0"/>
          </w:tcPr>
          <w:p w14:paraId="1CF5D44B" w14:textId="64DA0333" w:rsidR="009976D4" w:rsidRDefault="009976D4" w:rsidP="00E353C4">
            <w:pPr>
              <w:keepNext/>
              <w:spacing w:after="60"/>
              <w:outlineLvl w:val="0"/>
              <w:rPr>
                <w:rFonts w:ascii="Times New Roman" w:hAnsi="Times New Roman"/>
                <w:spacing w:val="1"/>
                <w:szCs w:val="24"/>
              </w:rPr>
            </w:pPr>
          </w:p>
        </w:tc>
      </w:tr>
      <w:tr w:rsidR="00272FE4" w:rsidRPr="00272FE4" w14:paraId="7CEEF177" w14:textId="77777777" w:rsidTr="00D00873">
        <w:trPr>
          <w:jc w:val="center"/>
        </w:trPr>
        <w:tc>
          <w:tcPr>
            <w:tcW w:w="3693" w:type="dxa"/>
          </w:tcPr>
          <w:p w14:paraId="36DE236E" w14:textId="3C71CF4E" w:rsidR="00272FE4" w:rsidRPr="00272FE4" w:rsidRDefault="00CA2E6B" w:rsidP="00E353C4">
            <w:pPr>
              <w:keepNext/>
              <w:spacing w:after="60"/>
              <w:outlineLvl w:val="0"/>
              <w:rPr>
                <w:rFonts w:ascii="Times New Roman" w:hAnsi="Times New Roman"/>
                <w:spacing w:val="1"/>
                <w:szCs w:val="24"/>
              </w:rPr>
            </w:pPr>
            <w:r>
              <w:rPr>
                <w:rFonts w:ascii="Times New Roman" w:hAnsi="Times New Roman"/>
                <w:spacing w:val="1"/>
                <w:szCs w:val="24"/>
              </w:rPr>
              <w:t>Docente esterno</w:t>
            </w:r>
          </w:p>
        </w:tc>
        <w:tc>
          <w:tcPr>
            <w:tcW w:w="4387" w:type="dxa"/>
          </w:tcPr>
          <w:p w14:paraId="0301F3B4" w14:textId="5DC2B8AB" w:rsidR="00272FE4" w:rsidRPr="00272FE4" w:rsidRDefault="00272FE4" w:rsidP="00E353C4">
            <w:pPr>
              <w:keepNext/>
              <w:spacing w:after="60"/>
              <w:outlineLvl w:val="0"/>
              <w:rPr>
                <w:rFonts w:ascii="Times New Roman" w:hAnsi="Times New Roman"/>
                <w:spacing w:val="1"/>
                <w:szCs w:val="24"/>
              </w:rPr>
            </w:pPr>
          </w:p>
        </w:tc>
      </w:tr>
      <w:tr w:rsidR="00272FE4" w:rsidRPr="00272FE4" w14:paraId="7742C0B0" w14:textId="77777777" w:rsidTr="00D00873">
        <w:trPr>
          <w:jc w:val="center"/>
        </w:trPr>
        <w:tc>
          <w:tcPr>
            <w:tcW w:w="3693" w:type="dxa"/>
          </w:tcPr>
          <w:p w14:paraId="75B26175" w14:textId="5B9E48FA" w:rsidR="00272FE4" w:rsidRPr="00272FE4" w:rsidRDefault="00CA2E6B" w:rsidP="00E353C4">
            <w:pPr>
              <w:keepNext/>
              <w:spacing w:after="60"/>
              <w:outlineLvl w:val="0"/>
              <w:rPr>
                <w:rFonts w:ascii="Times New Roman" w:hAnsi="Times New Roman"/>
                <w:spacing w:val="1"/>
                <w:szCs w:val="24"/>
              </w:rPr>
            </w:pPr>
            <w:r>
              <w:rPr>
                <w:rFonts w:ascii="Times New Roman" w:hAnsi="Times New Roman"/>
                <w:spacing w:val="1"/>
                <w:szCs w:val="24"/>
              </w:rPr>
              <w:t>Docente esterno</w:t>
            </w:r>
          </w:p>
        </w:tc>
        <w:tc>
          <w:tcPr>
            <w:tcW w:w="4387" w:type="dxa"/>
          </w:tcPr>
          <w:p w14:paraId="5751C6C1" w14:textId="12335E07" w:rsidR="00272FE4" w:rsidRPr="00272FE4" w:rsidRDefault="00272FE4" w:rsidP="00E353C4">
            <w:pPr>
              <w:keepNext/>
              <w:spacing w:after="60"/>
              <w:outlineLvl w:val="0"/>
              <w:rPr>
                <w:rFonts w:ascii="Times New Roman" w:hAnsi="Times New Roman"/>
                <w:spacing w:val="1"/>
                <w:szCs w:val="24"/>
              </w:rPr>
            </w:pPr>
          </w:p>
        </w:tc>
      </w:tr>
      <w:tr w:rsidR="00272FE4" w:rsidRPr="00272FE4" w14:paraId="39DAA1D6" w14:textId="77777777" w:rsidTr="00D00873">
        <w:trPr>
          <w:jc w:val="center"/>
        </w:trPr>
        <w:tc>
          <w:tcPr>
            <w:tcW w:w="3693" w:type="dxa"/>
          </w:tcPr>
          <w:p w14:paraId="56E71353" w14:textId="6262986D" w:rsidR="00272FE4" w:rsidRPr="00272FE4" w:rsidRDefault="00CA2E6B" w:rsidP="00E353C4">
            <w:pPr>
              <w:keepNext/>
              <w:spacing w:after="60"/>
              <w:outlineLvl w:val="0"/>
              <w:rPr>
                <w:rFonts w:ascii="Times New Roman" w:hAnsi="Times New Roman"/>
                <w:spacing w:val="1"/>
                <w:szCs w:val="24"/>
              </w:rPr>
            </w:pPr>
            <w:r>
              <w:rPr>
                <w:rFonts w:ascii="Times New Roman" w:hAnsi="Times New Roman"/>
                <w:spacing w:val="1"/>
                <w:szCs w:val="24"/>
              </w:rPr>
              <w:t>Docente esterno</w:t>
            </w:r>
          </w:p>
        </w:tc>
        <w:tc>
          <w:tcPr>
            <w:tcW w:w="4387" w:type="dxa"/>
          </w:tcPr>
          <w:p w14:paraId="79DD4CDD" w14:textId="57AAE737" w:rsidR="00272FE4" w:rsidRPr="00272FE4" w:rsidRDefault="00272FE4" w:rsidP="00E353C4">
            <w:pPr>
              <w:keepNext/>
              <w:spacing w:after="60"/>
              <w:outlineLvl w:val="0"/>
              <w:rPr>
                <w:rFonts w:ascii="Times New Roman" w:hAnsi="Times New Roman"/>
                <w:spacing w:val="1"/>
                <w:szCs w:val="24"/>
              </w:rPr>
            </w:pPr>
          </w:p>
        </w:tc>
      </w:tr>
    </w:tbl>
    <w:p w14:paraId="36165A1C" w14:textId="0D7C43C9" w:rsidR="00426FE0" w:rsidRDefault="00426FE0" w:rsidP="00E353C4">
      <w:pPr>
        <w:tabs>
          <w:tab w:val="left" w:pos="720"/>
        </w:tabs>
        <w:rPr>
          <w:rFonts w:ascii="Times New Roman" w:hAnsi="Times New Roman"/>
          <w:spacing w:val="1"/>
          <w:szCs w:val="24"/>
        </w:rPr>
      </w:pPr>
    </w:p>
    <w:p w14:paraId="73411FC0" w14:textId="246C0F9F" w:rsidR="009617C4" w:rsidRDefault="009617C4" w:rsidP="00E353C4">
      <w:pPr>
        <w:tabs>
          <w:tab w:val="left" w:pos="720"/>
        </w:tabs>
        <w:rPr>
          <w:rFonts w:ascii="Times New Roman" w:hAnsi="Times New Roman"/>
          <w:spacing w:val="1"/>
          <w:szCs w:val="24"/>
        </w:rPr>
      </w:pPr>
    </w:p>
    <w:p w14:paraId="60A01ECD" w14:textId="79CA88B8" w:rsidR="009617C4" w:rsidRDefault="009617C4" w:rsidP="00E353C4">
      <w:pPr>
        <w:tabs>
          <w:tab w:val="left" w:pos="720"/>
        </w:tabs>
        <w:rPr>
          <w:rFonts w:ascii="Times New Roman" w:hAnsi="Times New Roman"/>
          <w:spacing w:val="1"/>
          <w:szCs w:val="24"/>
        </w:rPr>
      </w:pPr>
    </w:p>
    <w:p w14:paraId="69EBEA69" w14:textId="1A8CA9D2" w:rsidR="009617C4" w:rsidRDefault="009617C4" w:rsidP="00E353C4">
      <w:pPr>
        <w:tabs>
          <w:tab w:val="left" w:pos="720"/>
        </w:tabs>
        <w:rPr>
          <w:rFonts w:ascii="Times New Roman" w:hAnsi="Times New Roman"/>
          <w:spacing w:val="1"/>
          <w:szCs w:val="24"/>
        </w:rPr>
      </w:pPr>
    </w:p>
    <w:p w14:paraId="57A88364" w14:textId="570B4CA2" w:rsidR="009617C4" w:rsidRDefault="009617C4" w:rsidP="00E353C4">
      <w:pPr>
        <w:tabs>
          <w:tab w:val="left" w:pos="720"/>
        </w:tabs>
        <w:rPr>
          <w:rFonts w:ascii="Times New Roman" w:hAnsi="Times New Roman"/>
          <w:spacing w:val="1"/>
          <w:szCs w:val="24"/>
        </w:rPr>
      </w:pPr>
    </w:p>
    <w:p w14:paraId="04F8AFFA" w14:textId="5383B4AE" w:rsidR="005E64CC" w:rsidRDefault="005E64CC" w:rsidP="00E353C4">
      <w:pPr>
        <w:tabs>
          <w:tab w:val="left" w:pos="720"/>
        </w:tabs>
        <w:rPr>
          <w:rFonts w:ascii="Times New Roman" w:hAnsi="Times New Roman"/>
          <w:spacing w:val="1"/>
          <w:szCs w:val="24"/>
        </w:rPr>
      </w:pPr>
    </w:p>
    <w:p w14:paraId="7E4E274C" w14:textId="77777777" w:rsidR="006D7CA4" w:rsidRDefault="006D7CA4" w:rsidP="00E353C4">
      <w:pPr>
        <w:tabs>
          <w:tab w:val="left" w:pos="720"/>
        </w:tabs>
        <w:rPr>
          <w:rFonts w:ascii="Times New Roman" w:hAnsi="Times New Roman"/>
          <w:spacing w:val="1"/>
          <w:szCs w:val="24"/>
        </w:rPr>
      </w:pPr>
    </w:p>
    <w:p w14:paraId="7EB74D26" w14:textId="5917B81E" w:rsidR="005E64CC" w:rsidRDefault="005E64CC" w:rsidP="00E353C4">
      <w:pPr>
        <w:tabs>
          <w:tab w:val="left" w:pos="720"/>
        </w:tabs>
        <w:rPr>
          <w:rFonts w:ascii="Times New Roman" w:hAnsi="Times New Roman"/>
          <w:spacing w:val="1"/>
          <w:szCs w:val="24"/>
        </w:rPr>
      </w:pPr>
    </w:p>
    <w:p w14:paraId="0311226E" w14:textId="2C3B207F" w:rsidR="00EA228F" w:rsidRDefault="00EA228F" w:rsidP="00E353C4">
      <w:pPr>
        <w:widowControl/>
        <w:suppressAutoHyphens w:val="0"/>
        <w:rPr>
          <w:rFonts w:ascii="Times New Roman" w:hAnsi="Times New Roman"/>
          <w:spacing w:val="1"/>
          <w:szCs w:val="24"/>
        </w:rPr>
      </w:pPr>
      <w:r>
        <w:rPr>
          <w:rFonts w:ascii="Times New Roman" w:hAnsi="Times New Roman"/>
          <w:spacing w:val="1"/>
          <w:szCs w:val="24"/>
        </w:rPr>
        <w:br w:type="page"/>
      </w:r>
    </w:p>
    <w:p w14:paraId="735A7F33" w14:textId="77777777" w:rsidR="009617C4" w:rsidRDefault="009617C4" w:rsidP="00E353C4">
      <w:pPr>
        <w:tabs>
          <w:tab w:val="left" w:pos="720"/>
        </w:tabs>
        <w:rPr>
          <w:rFonts w:ascii="Times New Roman" w:hAnsi="Times New Roman"/>
          <w:spacing w:val="1"/>
          <w:szCs w:val="24"/>
        </w:rPr>
      </w:pPr>
    </w:p>
    <w:p w14:paraId="549D4654" w14:textId="0D1AFF3F" w:rsidR="00272FE4" w:rsidRPr="002947A5" w:rsidRDefault="00272FE4" w:rsidP="00E353C4">
      <w:pPr>
        <w:tabs>
          <w:tab w:val="left" w:pos="720"/>
        </w:tabs>
        <w:rPr>
          <w:rFonts w:ascii="Times New Roman" w:hAnsi="Times New Roman"/>
          <w:b/>
          <w:bCs/>
          <w:spacing w:val="1"/>
          <w:szCs w:val="24"/>
        </w:rPr>
      </w:pPr>
      <w:r w:rsidRPr="002947A5">
        <w:rPr>
          <w:rFonts w:ascii="Times New Roman" w:hAnsi="Times New Roman"/>
          <w:b/>
          <w:bCs/>
          <w:spacing w:val="1"/>
          <w:szCs w:val="24"/>
        </w:rPr>
        <w:t xml:space="preserve">  </w:t>
      </w:r>
      <w:r w:rsidR="00CE6354">
        <w:rPr>
          <w:rFonts w:ascii="Times New Roman" w:hAnsi="Times New Roman"/>
          <w:b/>
          <w:bCs/>
          <w:spacing w:val="1"/>
          <w:szCs w:val="24"/>
        </w:rPr>
        <w:t xml:space="preserve">                 </w:t>
      </w:r>
      <w:r w:rsidRPr="002947A5">
        <w:rPr>
          <w:rFonts w:ascii="Times New Roman" w:hAnsi="Times New Roman"/>
          <w:b/>
          <w:bCs/>
          <w:spacing w:val="1"/>
          <w:szCs w:val="24"/>
        </w:rPr>
        <w:t>3.3 Continuità Docenti nel triennio</w:t>
      </w:r>
    </w:p>
    <w:p w14:paraId="309FF150" w14:textId="77777777" w:rsidR="00272FE4" w:rsidRPr="00221793" w:rsidRDefault="00272FE4" w:rsidP="00E353C4">
      <w:pPr>
        <w:tabs>
          <w:tab w:val="left" w:pos="720"/>
        </w:tabs>
        <w:rPr>
          <w:rFonts w:ascii="Times New Roman" w:hAnsi="Times New Roman"/>
          <w:spacing w:val="1"/>
          <w:szCs w:val="24"/>
        </w:rPr>
      </w:pPr>
    </w:p>
    <w:p w14:paraId="02F95A04" w14:textId="77777777" w:rsidR="00272FE4" w:rsidRPr="00221793" w:rsidRDefault="00272FE4" w:rsidP="00E353C4">
      <w:pPr>
        <w:tabs>
          <w:tab w:val="left" w:pos="720"/>
        </w:tabs>
        <w:rPr>
          <w:rFonts w:ascii="Times New Roman" w:hAnsi="Times New Roman"/>
          <w:spacing w:val="1"/>
          <w:szCs w:val="24"/>
        </w:rPr>
      </w:pPr>
    </w:p>
    <w:tbl>
      <w:tblPr>
        <w:tblStyle w:val="Grigliatabella2"/>
        <w:tblW w:w="8912" w:type="dxa"/>
        <w:tblInd w:w="1129" w:type="dxa"/>
        <w:tblLook w:val="04A0" w:firstRow="1" w:lastRow="0" w:firstColumn="1" w:lastColumn="0" w:noHBand="0" w:noVBand="1"/>
      </w:tblPr>
      <w:tblGrid>
        <w:gridCol w:w="3912"/>
        <w:gridCol w:w="1461"/>
        <w:gridCol w:w="510"/>
        <w:gridCol w:w="652"/>
        <w:gridCol w:w="574"/>
        <w:gridCol w:w="617"/>
        <w:gridCol w:w="510"/>
        <w:gridCol w:w="668"/>
        <w:gridCol w:w="8"/>
      </w:tblGrid>
      <w:tr w:rsidR="00107D9A" w14:paraId="299FC605" w14:textId="77777777" w:rsidTr="00CE6354">
        <w:trPr>
          <w:trHeight w:val="644"/>
        </w:trPr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0D6E" w14:textId="77777777" w:rsidR="00107D9A" w:rsidRDefault="00107D9A" w:rsidP="00CE6354">
            <w:pPr>
              <w:snapToGrid w:val="0"/>
              <w:spacing w:after="240"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  <w:bookmarkStart w:id="7" w:name="_Hlk165579891"/>
            <w:r>
              <w:rPr>
                <w:rFonts w:ascii="Times New Roman" w:hAnsi="Times New Roman"/>
                <w:color w:val="000000" w:themeColor="text1"/>
                <w:spacing w:val="1"/>
                <w:szCs w:val="24"/>
              </w:rPr>
              <w:t>MATERIA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2A0883" w14:textId="77777777" w:rsidR="00107D9A" w:rsidRDefault="00107D9A" w:rsidP="00CE6354">
            <w:pPr>
              <w:snapToGrid w:val="0"/>
              <w:spacing w:after="240"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1"/>
                <w:szCs w:val="24"/>
              </w:rPr>
              <w:t>DOCENTE</w:t>
            </w:r>
          </w:p>
        </w:tc>
        <w:tc>
          <w:tcPr>
            <w:tcW w:w="340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952B02" w14:textId="77777777" w:rsidR="00107D9A" w:rsidRDefault="00107D9A" w:rsidP="00CE6354">
            <w:pPr>
              <w:snapToGrid w:val="0"/>
              <w:spacing w:after="240"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1"/>
                <w:szCs w:val="24"/>
              </w:rPr>
              <w:t xml:space="preserve">Continuità consiglio di classe </w:t>
            </w:r>
          </w:p>
        </w:tc>
      </w:tr>
      <w:tr w:rsidR="00107D9A" w14:paraId="64E2A104" w14:textId="77777777" w:rsidTr="00CE6354">
        <w:trPr>
          <w:gridAfter w:val="1"/>
          <w:wAfter w:w="7" w:type="dxa"/>
          <w:trHeight w:val="644"/>
        </w:trPr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6808" w14:textId="77777777" w:rsidR="00107D9A" w:rsidRDefault="00107D9A" w:rsidP="00CE6354">
            <w:pPr>
              <w:widowControl/>
              <w:suppressAutoHyphens w:val="0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B00047" w14:textId="77777777" w:rsidR="00107D9A" w:rsidRDefault="00107D9A" w:rsidP="00CE6354">
            <w:pPr>
              <w:widowControl/>
              <w:suppressAutoHyphens w:val="0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0789EC" w14:textId="77777777" w:rsidR="00107D9A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1"/>
                <w:szCs w:val="24"/>
              </w:rPr>
              <w:t>III</w:t>
            </w:r>
          </w:p>
        </w:tc>
        <w:tc>
          <w:tcPr>
            <w:tcW w:w="1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42EC51" w14:textId="77777777" w:rsidR="00107D9A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1"/>
                <w:szCs w:val="24"/>
              </w:rPr>
              <w:t>IV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D70A122" w14:textId="77777777" w:rsidR="00107D9A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1"/>
                <w:szCs w:val="24"/>
              </w:rPr>
              <w:t>V</w:t>
            </w:r>
          </w:p>
        </w:tc>
      </w:tr>
      <w:tr w:rsidR="00107D9A" w14:paraId="1D84DFC1" w14:textId="77777777" w:rsidTr="00CE6354">
        <w:trPr>
          <w:gridAfter w:val="1"/>
          <w:wAfter w:w="7" w:type="dxa"/>
          <w:trHeight w:val="644"/>
        </w:trPr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0678" w14:textId="77777777" w:rsidR="00107D9A" w:rsidRDefault="00107D9A" w:rsidP="00CE6354">
            <w:pPr>
              <w:widowControl/>
              <w:suppressAutoHyphens w:val="0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2D18A4" w14:textId="77777777" w:rsidR="00107D9A" w:rsidRDefault="00107D9A" w:rsidP="00CE6354">
            <w:pPr>
              <w:widowControl/>
              <w:suppressAutoHyphens w:val="0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0666" w14:textId="77777777" w:rsidR="00107D9A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1"/>
                <w:szCs w:val="24"/>
              </w:rPr>
              <w:t>SI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65D4115" w14:textId="77777777" w:rsidR="00107D9A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1"/>
                <w:szCs w:val="24"/>
              </w:rPr>
              <w:t>NO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AE27" w14:textId="77777777" w:rsidR="00107D9A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1"/>
                <w:szCs w:val="24"/>
              </w:rPr>
              <w:t>SI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9A3DAC0" w14:textId="77777777" w:rsidR="00107D9A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1"/>
                <w:szCs w:val="24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9D49" w14:textId="77777777" w:rsidR="00107D9A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1"/>
                <w:szCs w:val="24"/>
              </w:rPr>
              <w:t>SI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9DF9CC" w14:textId="77777777" w:rsidR="00107D9A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1"/>
                <w:szCs w:val="24"/>
              </w:rPr>
              <w:t>NO</w:t>
            </w:r>
          </w:p>
        </w:tc>
      </w:tr>
      <w:tr w:rsidR="00107D9A" w14:paraId="3B84ABCC" w14:textId="77777777" w:rsidTr="00DB4387">
        <w:trPr>
          <w:gridAfter w:val="1"/>
          <w:wAfter w:w="7" w:type="dxa"/>
          <w:trHeight w:val="644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9E06" w14:textId="0F560BE9" w:rsidR="00107D9A" w:rsidRDefault="00107D9A" w:rsidP="00CE6354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22F46A" w14:textId="2F66FCCE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751A" w14:textId="1D470181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24442F" w14:textId="37D390A9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7B77" w14:textId="5D3D8C94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856D81" w14:textId="4A6176A4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CF91" w14:textId="181143DA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5E87C" w14:textId="77777777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</w:tr>
      <w:tr w:rsidR="00107D9A" w14:paraId="3812C717" w14:textId="77777777" w:rsidTr="00DB4387">
        <w:trPr>
          <w:gridAfter w:val="1"/>
          <w:wAfter w:w="7" w:type="dxa"/>
          <w:trHeight w:val="644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8746" w14:textId="7313B612" w:rsidR="00107D9A" w:rsidRDefault="00107D9A" w:rsidP="00CE6354">
            <w:pPr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B5844A" w14:textId="1CFD4534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C81A" w14:textId="77777777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295048" w14:textId="3184A836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B4E4" w14:textId="77777777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9D8DC2" w14:textId="5A23FBED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19EE" w14:textId="6964C69A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7379C2" w14:textId="77777777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</w:tr>
      <w:tr w:rsidR="00107D9A" w14:paraId="72D7E2D5" w14:textId="77777777" w:rsidTr="00DB4387">
        <w:trPr>
          <w:gridAfter w:val="1"/>
          <w:wAfter w:w="7" w:type="dxa"/>
          <w:trHeight w:val="644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9F5D" w14:textId="563CB4DE" w:rsidR="00107D9A" w:rsidRDefault="00107D9A" w:rsidP="00CE6354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2A7CBD" w14:textId="3B54919D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4337" w14:textId="0657DA3E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F65AD" w14:textId="4935F5C9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8FBD" w14:textId="3EEC3270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32318" w14:textId="3622F583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3CF7" w14:textId="76318617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DA31F" w14:textId="77777777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</w:tr>
      <w:tr w:rsidR="00107D9A" w14:paraId="70D3341D" w14:textId="77777777" w:rsidTr="00DB4387">
        <w:trPr>
          <w:gridAfter w:val="1"/>
          <w:wAfter w:w="7" w:type="dxa"/>
          <w:trHeight w:val="644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E7E8" w14:textId="71F38AE0" w:rsidR="00107D9A" w:rsidRDefault="00107D9A" w:rsidP="00CE6354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3EAA17" w14:textId="366316F1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0308" w14:textId="5AA68E70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1191B" w14:textId="2E7BE3C7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FA6C" w14:textId="50800758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FE45E" w14:textId="3919D136" w:rsidR="00107D9A" w:rsidRPr="00F82DF7" w:rsidRDefault="00107D9A" w:rsidP="00CE6354">
            <w:pPr>
              <w:snapToGrid w:val="0"/>
              <w:spacing w:line="200" w:lineRule="atLeast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A989" w14:textId="64F228F3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1CE03B" w14:textId="77777777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</w:tr>
      <w:tr w:rsidR="00107D9A" w14:paraId="58E228F0" w14:textId="77777777" w:rsidTr="00DB4387">
        <w:trPr>
          <w:gridAfter w:val="1"/>
          <w:wAfter w:w="7" w:type="dxa"/>
          <w:trHeight w:val="644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1FF6" w14:textId="2723B899" w:rsidR="00107D9A" w:rsidRDefault="00107D9A" w:rsidP="00CE6354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6E2211" w14:textId="1273EC67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D032" w14:textId="7574B730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90F30" w14:textId="61DE16FE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9C8C" w14:textId="2024F5FA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7A874C" w14:textId="01F63A69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1952" w14:textId="44FD3A48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926CB" w14:textId="77777777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</w:tr>
      <w:tr w:rsidR="00107D9A" w14:paraId="1FF118B9" w14:textId="77777777" w:rsidTr="00DB4387">
        <w:trPr>
          <w:gridAfter w:val="1"/>
          <w:wAfter w:w="7" w:type="dxa"/>
          <w:trHeight w:val="85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6E4E" w14:textId="206D9DED" w:rsidR="00107D9A" w:rsidRDefault="00107D9A" w:rsidP="00CE6354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198E7C" w14:textId="0440DE86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1779" w14:textId="798D8998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D2A10" w14:textId="41B1BA6B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8EFE" w14:textId="5A90A16C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15E52" w14:textId="5A4961AD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4488" w14:textId="4C351CA3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DFFF4" w14:textId="77777777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</w:tr>
      <w:tr w:rsidR="00107D9A" w14:paraId="40A0C41B" w14:textId="77777777" w:rsidTr="00DB4387">
        <w:trPr>
          <w:gridAfter w:val="1"/>
          <w:wAfter w:w="7" w:type="dxa"/>
          <w:trHeight w:val="644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5F4" w14:textId="2850467F" w:rsidR="00107D9A" w:rsidRDefault="00107D9A" w:rsidP="00CE6354">
            <w:pPr>
              <w:snapToGrid w:val="0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12FD0B" w14:textId="47A56982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957F" w14:textId="77777777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DDE6A" w14:textId="526C218F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419B" w14:textId="475E4B5F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39A85" w14:textId="71151FA6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B788" w14:textId="2C987D8C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3CC6BC" w14:textId="77777777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</w:tr>
      <w:tr w:rsidR="00107D9A" w14:paraId="65E4BDDB" w14:textId="77777777" w:rsidTr="00DB4387">
        <w:trPr>
          <w:gridAfter w:val="1"/>
          <w:wAfter w:w="7" w:type="dxa"/>
          <w:trHeight w:val="644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2748" w14:textId="2AAD2EDC" w:rsidR="00107D9A" w:rsidRDefault="00107D9A" w:rsidP="00CE6354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3FEF71" w14:textId="2FCD8E39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864F" w14:textId="19504757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1A70BE" w14:textId="77777777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2687" w14:textId="37CD86A9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6EC79" w14:textId="77777777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B94B" w14:textId="62B3C1C2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35C31" w14:textId="77777777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</w:tr>
      <w:tr w:rsidR="00107D9A" w14:paraId="4F0109E3" w14:textId="77777777" w:rsidTr="00DB4387">
        <w:trPr>
          <w:gridAfter w:val="1"/>
          <w:wAfter w:w="7" w:type="dxa"/>
          <w:trHeight w:val="644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0946" w14:textId="50EB74A7" w:rsidR="00107D9A" w:rsidRDefault="00107D9A" w:rsidP="00CE6354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F886E9" w14:textId="0695DE8C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9999" w14:textId="77777777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7D4D48" w14:textId="6810DED4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C707" w14:textId="77777777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24BC2" w14:textId="66265828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20C0" w14:textId="251D0A71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24656" w14:textId="77777777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</w:tr>
      <w:tr w:rsidR="00107D9A" w14:paraId="32D3F9BB" w14:textId="77777777" w:rsidTr="00DB4387">
        <w:trPr>
          <w:gridAfter w:val="1"/>
          <w:wAfter w:w="7" w:type="dxa"/>
          <w:trHeight w:val="644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A3CC" w14:textId="73E7167D" w:rsidR="00107D9A" w:rsidRDefault="00107D9A" w:rsidP="00CE6354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1BB156" w14:textId="728E5065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FD33" w14:textId="643DE3C3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42F8C" w14:textId="6A416539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D32A" w14:textId="70B82A5B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1F322" w14:textId="69D51F5C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4961" w14:textId="3020FC97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20C289" w14:textId="77777777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</w:tr>
      <w:tr w:rsidR="00562B35" w14:paraId="5FFF661E" w14:textId="77777777" w:rsidTr="00CE6354">
        <w:trPr>
          <w:gridAfter w:val="1"/>
          <w:wAfter w:w="7" w:type="dxa"/>
          <w:trHeight w:val="644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74C1" w14:textId="0356A1DD" w:rsidR="00562B35" w:rsidRDefault="00562B35" w:rsidP="00CE63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1DF305" w14:textId="58AF2807" w:rsidR="00562B35" w:rsidRPr="00F82DF7" w:rsidRDefault="00562B35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D7AA" w14:textId="2B59810C" w:rsidR="00562B35" w:rsidRPr="00F82DF7" w:rsidRDefault="00562B35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5E6E39" w14:textId="3EC46F69" w:rsidR="00562B35" w:rsidRPr="00F82DF7" w:rsidRDefault="00562B35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55E6" w14:textId="629D11E5" w:rsidR="00562B35" w:rsidRPr="00F82DF7" w:rsidRDefault="00562B35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67468D" w14:textId="77777777" w:rsidR="00562B35" w:rsidRPr="00F82DF7" w:rsidRDefault="00562B35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5B93" w14:textId="7C870378" w:rsidR="00562B35" w:rsidRPr="00F82DF7" w:rsidRDefault="00562B35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67F3C3" w14:textId="77777777" w:rsidR="00562B35" w:rsidRPr="00F82DF7" w:rsidRDefault="00562B35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</w:tr>
      <w:tr w:rsidR="00107D9A" w14:paraId="122D2CC3" w14:textId="77777777" w:rsidTr="00DB4387">
        <w:trPr>
          <w:gridAfter w:val="1"/>
          <w:wAfter w:w="7" w:type="dxa"/>
          <w:trHeight w:val="644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4D6F" w14:textId="114ECC9F" w:rsidR="00107D9A" w:rsidRDefault="00107D9A" w:rsidP="00CE635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474E47" w14:textId="76AF22B6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92C10D" w14:textId="77777777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4DF99" w14:textId="10F2D43B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02BC30" w14:textId="77777777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A3B7B" w14:textId="4EC4A10B" w:rsidR="00107D9A" w:rsidRPr="00F82DF7" w:rsidRDefault="00107D9A" w:rsidP="00CE6354">
            <w:pPr>
              <w:snapToGrid w:val="0"/>
              <w:spacing w:line="200" w:lineRule="atLeast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C8A073" w14:textId="6862F304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0092E" w14:textId="77777777" w:rsidR="00107D9A" w:rsidRPr="00F82DF7" w:rsidRDefault="00107D9A" w:rsidP="00CE635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 w:themeColor="text1"/>
                <w:spacing w:val="1"/>
                <w:szCs w:val="24"/>
              </w:rPr>
            </w:pPr>
          </w:p>
        </w:tc>
      </w:tr>
      <w:bookmarkEnd w:id="7"/>
    </w:tbl>
    <w:p w14:paraId="0B26067F" w14:textId="707550A4" w:rsidR="00272FE4" w:rsidRDefault="00272FE4" w:rsidP="00E353C4">
      <w:pPr>
        <w:spacing w:line="370" w:lineRule="exact"/>
        <w:rPr>
          <w:rFonts w:ascii="Times New Roman" w:hAnsi="Times New Roman"/>
        </w:rPr>
      </w:pPr>
    </w:p>
    <w:p w14:paraId="5FA384C2" w14:textId="77777777" w:rsidR="00107D9A" w:rsidRDefault="00107D9A" w:rsidP="00E353C4">
      <w:pPr>
        <w:spacing w:line="370" w:lineRule="exact"/>
        <w:rPr>
          <w:rFonts w:ascii="Times New Roman" w:hAnsi="Times New Roman"/>
        </w:rPr>
      </w:pPr>
    </w:p>
    <w:p w14:paraId="79BE71CE" w14:textId="1A20F016" w:rsidR="00272FE4" w:rsidRDefault="00272FE4" w:rsidP="00E353C4">
      <w:pPr>
        <w:spacing w:line="370" w:lineRule="exact"/>
        <w:rPr>
          <w:rFonts w:ascii="Times New Roman" w:hAnsi="Times New Roman"/>
        </w:rPr>
      </w:pPr>
    </w:p>
    <w:p w14:paraId="328DA92C" w14:textId="61CB13ED" w:rsidR="00272FE4" w:rsidRDefault="00272FE4" w:rsidP="00E353C4">
      <w:pPr>
        <w:tabs>
          <w:tab w:val="left" w:pos="720"/>
        </w:tabs>
        <w:rPr>
          <w:rFonts w:ascii="Times New Roman" w:hAnsi="Times New Roman"/>
        </w:rPr>
      </w:pPr>
    </w:p>
    <w:p w14:paraId="46C84636" w14:textId="0C3A5AAA" w:rsidR="009617C4" w:rsidRDefault="009617C4" w:rsidP="00E353C4">
      <w:pPr>
        <w:tabs>
          <w:tab w:val="left" w:pos="720"/>
        </w:tabs>
        <w:rPr>
          <w:rFonts w:ascii="Times New Roman" w:hAnsi="Times New Roman"/>
        </w:rPr>
      </w:pPr>
    </w:p>
    <w:p w14:paraId="35B4E574" w14:textId="77777777" w:rsidR="009617C4" w:rsidRDefault="009617C4" w:rsidP="00E353C4">
      <w:pPr>
        <w:tabs>
          <w:tab w:val="left" w:pos="720"/>
        </w:tabs>
        <w:rPr>
          <w:rFonts w:ascii="Times New Roman" w:hAnsi="Times New Roman"/>
          <w:spacing w:val="1"/>
          <w:szCs w:val="24"/>
        </w:rPr>
      </w:pPr>
    </w:p>
    <w:p w14:paraId="34C9A4D9" w14:textId="71CECA46" w:rsidR="00EA228F" w:rsidRDefault="00EA228F" w:rsidP="00E353C4">
      <w:pPr>
        <w:widowControl/>
        <w:suppressAutoHyphens w:val="0"/>
        <w:rPr>
          <w:rFonts w:ascii="Times New Roman" w:hAnsi="Times New Roman"/>
          <w:spacing w:val="1"/>
          <w:szCs w:val="24"/>
        </w:rPr>
      </w:pPr>
      <w:r>
        <w:rPr>
          <w:rFonts w:ascii="Times New Roman" w:hAnsi="Times New Roman"/>
          <w:spacing w:val="1"/>
          <w:szCs w:val="24"/>
        </w:rPr>
        <w:br w:type="page"/>
      </w:r>
    </w:p>
    <w:p w14:paraId="7F9FD060" w14:textId="2EF2DBF9" w:rsidR="00272FE4" w:rsidRDefault="00272FE4" w:rsidP="00D00873">
      <w:pPr>
        <w:keepNext/>
        <w:spacing w:after="60"/>
        <w:ind w:left="850"/>
        <w:outlineLvl w:val="0"/>
        <w:rPr>
          <w:rFonts w:ascii="Times New Roman" w:hAnsi="Times New Roman"/>
          <w:b/>
          <w:spacing w:val="1"/>
          <w:szCs w:val="24"/>
        </w:rPr>
      </w:pPr>
      <w:r w:rsidRPr="00D00873">
        <w:rPr>
          <w:rFonts w:ascii="Times New Roman" w:hAnsi="Times New Roman"/>
          <w:b/>
          <w:bCs/>
          <w:spacing w:val="1"/>
          <w:szCs w:val="24"/>
        </w:rPr>
        <w:lastRenderedPageBreak/>
        <w:t xml:space="preserve">    3.4</w:t>
      </w:r>
      <w:r w:rsidRPr="00272FE4">
        <w:rPr>
          <w:rFonts w:ascii="Times New Roman" w:hAnsi="Times New Roman"/>
          <w:spacing w:val="1"/>
          <w:szCs w:val="24"/>
        </w:rPr>
        <w:t xml:space="preserve"> </w:t>
      </w:r>
      <w:r w:rsidRPr="002947A5">
        <w:rPr>
          <w:rFonts w:ascii="Times New Roman" w:hAnsi="Times New Roman"/>
          <w:b/>
          <w:spacing w:val="1"/>
          <w:szCs w:val="24"/>
        </w:rPr>
        <w:t xml:space="preserve">Composizione e </w:t>
      </w:r>
      <w:r w:rsidR="00D00873">
        <w:rPr>
          <w:rFonts w:ascii="Times New Roman" w:hAnsi="Times New Roman"/>
          <w:b/>
          <w:spacing w:val="1"/>
          <w:szCs w:val="24"/>
        </w:rPr>
        <w:t>s</w:t>
      </w:r>
      <w:r w:rsidRPr="002947A5">
        <w:rPr>
          <w:rFonts w:ascii="Times New Roman" w:hAnsi="Times New Roman"/>
          <w:b/>
          <w:spacing w:val="1"/>
          <w:szCs w:val="24"/>
        </w:rPr>
        <w:t xml:space="preserve">toria </w:t>
      </w:r>
      <w:r w:rsidR="00D00873">
        <w:rPr>
          <w:rFonts w:ascii="Times New Roman" w:hAnsi="Times New Roman"/>
          <w:b/>
          <w:spacing w:val="1"/>
          <w:szCs w:val="24"/>
        </w:rPr>
        <w:t>della c</w:t>
      </w:r>
      <w:r w:rsidRPr="002947A5">
        <w:rPr>
          <w:rFonts w:ascii="Times New Roman" w:hAnsi="Times New Roman"/>
          <w:b/>
          <w:spacing w:val="1"/>
          <w:szCs w:val="24"/>
        </w:rPr>
        <w:t>lasse</w:t>
      </w:r>
    </w:p>
    <w:p w14:paraId="12ADB816" w14:textId="77777777" w:rsidR="00AD4C6A" w:rsidRDefault="00AD4C6A" w:rsidP="00E353C4">
      <w:pPr>
        <w:keepNext/>
        <w:spacing w:after="60"/>
        <w:outlineLvl w:val="0"/>
        <w:rPr>
          <w:rFonts w:ascii="Times New Roman" w:hAnsi="Times New Roman"/>
          <w:b/>
          <w:spacing w:val="1"/>
          <w:szCs w:val="24"/>
        </w:rPr>
      </w:pPr>
    </w:p>
    <w:p w14:paraId="109EF526" w14:textId="66BB9B2C" w:rsidR="001952FE" w:rsidRPr="001952FE" w:rsidRDefault="001952FE" w:rsidP="00C941DA">
      <w:pPr>
        <w:keepNext/>
        <w:spacing w:after="60"/>
        <w:ind w:left="850" w:right="567"/>
        <w:outlineLvl w:val="0"/>
        <w:rPr>
          <w:rFonts w:ascii="Times New Roman" w:hAnsi="Times New Roman"/>
          <w:b/>
          <w:bCs/>
          <w:spacing w:val="1"/>
          <w:szCs w:val="24"/>
        </w:rPr>
      </w:pPr>
      <w:r w:rsidRPr="005A6C64">
        <w:rPr>
          <w:rFonts w:ascii="Times New Roman" w:hAnsi="Times New Roman"/>
          <w:spacing w:val="1"/>
          <w:szCs w:val="24"/>
        </w:rPr>
        <w:t xml:space="preserve">Di seguito è riportato il numero degli iscritti durante il triennio. </w:t>
      </w:r>
      <w:r w:rsidR="00BE43AD" w:rsidRPr="005A6C64">
        <w:rPr>
          <w:rFonts w:ascii="Times New Roman" w:hAnsi="Times New Roman"/>
          <w:spacing w:val="1"/>
          <w:szCs w:val="24"/>
        </w:rPr>
        <w:t xml:space="preserve"> Per l’elenco della classe </w:t>
      </w:r>
      <w:r w:rsidR="00904683">
        <w:rPr>
          <w:rFonts w:ascii="Times New Roman" w:hAnsi="Times New Roman"/>
          <w:spacing w:val="1"/>
          <w:szCs w:val="24"/>
        </w:rPr>
        <w:t xml:space="preserve">quinta, </w:t>
      </w:r>
      <w:r w:rsidR="00BE43AD" w:rsidRPr="005A6C64">
        <w:rPr>
          <w:rFonts w:ascii="Times New Roman" w:hAnsi="Times New Roman"/>
          <w:spacing w:val="1"/>
          <w:szCs w:val="24"/>
        </w:rPr>
        <w:t>si rinvia all’</w:t>
      </w:r>
      <w:r w:rsidRPr="001952FE">
        <w:rPr>
          <w:rFonts w:ascii="Times New Roman" w:hAnsi="Times New Roman"/>
          <w:b/>
          <w:bCs/>
          <w:spacing w:val="1"/>
          <w:szCs w:val="24"/>
        </w:rPr>
        <w:t>Allegato 1</w:t>
      </w:r>
    </w:p>
    <w:p w14:paraId="29F57875" w14:textId="77777777" w:rsidR="001952FE" w:rsidRPr="00272FE4" w:rsidRDefault="001952FE" w:rsidP="00E353C4">
      <w:pPr>
        <w:keepNext/>
        <w:spacing w:after="60"/>
        <w:outlineLvl w:val="0"/>
        <w:rPr>
          <w:rFonts w:ascii="Times New Roman" w:hAnsi="Times New Roman"/>
          <w:spacing w:val="1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417"/>
        <w:gridCol w:w="1701"/>
        <w:gridCol w:w="1843"/>
        <w:gridCol w:w="2150"/>
      </w:tblGrid>
      <w:tr w:rsidR="001008DC" w14:paraId="486F136A" w14:textId="77777777" w:rsidTr="00C941DA">
        <w:trPr>
          <w:trHeight w:val="760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D1DAD28" w14:textId="77777777" w:rsidR="001008DC" w:rsidRPr="006D256C" w:rsidRDefault="001008DC" w:rsidP="00E353C4">
            <w:pPr>
              <w:jc w:val="center"/>
              <w:rPr>
                <w:rFonts w:ascii="Times New Roman" w:hAnsi="Times New Roman"/>
                <w:b/>
                <w:bCs/>
                <w:spacing w:val="1"/>
                <w:szCs w:val="24"/>
              </w:rPr>
            </w:pPr>
            <w:bookmarkStart w:id="8" w:name="_Toc420533584"/>
            <w:bookmarkStart w:id="9" w:name="_Toc420533670"/>
            <w:r w:rsidRPr="006D256C">
              <w:rPr>
                <w:rFonts w:ascii="Times New Roman" w:hAnsi="Times New Roman"/>
                <w:b/>
                <w:bCs/>
                <w:spacing w:val="1"/>
                <w:szCs w:val="24"/>
              </w:rPr>
              <w:t>Anno Scolastico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688D050" w14:textId="77777777" w:rsidR="001008DC" w:rsidRPr="006D256C" w:rsidRDefault="001008DC" w:rsidP="00E353C4">
            <w:pPr>
              <w:jc w:val="center"/>
              <w:rPr>
                <w:rFonts w:ascii="Times New Roman" w:hAnsi="Times New Roman"/>
                <w:b/>
                <w:bCs/>
                <w:spacing w:val="1"/>
                <w:szCs w:val="24"/>
              </w:rPr>
            </w:pPr>
            <w:r w:rsidRPr="006D256C">
              <w:rPr>
                <w:rFonts w:ascii="Times New Roman" w:hAnsi="Times New Roman"/>
                <w:b/>
                <w:bCs/>
                <w:spacing w:val="1"/>
                <w:szCs w:val="24"/>
              </w:rPr>
              <w:t>Classe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9AC85C5" w14:textId="77777777" w:rsidR="001008DC" w:rsidRPr="006D256C" w:rsidRDefault="001008DC" w:rsidP="00E353C4">
            <w:pPr>
              <w:jc w:val="center"/>
              <w:rPr>
                <w:rFonts w:ascii="Times New Roman" w:hAnsi="Times New Roman"/>
                <w:b/>
                <w:bCs/>
                <w:spacing w:val="1"/>
                <w:szCs w:val="24"/>
              </w:rPr>
            </w:pPr>
            <w:r w:rsidRPr="006D256C">
              <w:rPr>
                <w:rFonts w:ascii="Times New Roman" w:hAnsi="Times New Roman"/>
                <w:b/>
                <w:bCs/>
                <w:spacing w:val="1"/>
                <w:szCs w:val="24"/>
              </w:rPr>
              <w:t>Nuovi Iscritti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A94C861" w14:textId="77777777" w:rsidR="001008DC" w:rsidRPr="006D256C" w:rsidRDefault="001008DC" w:rsidP="00E353C4">
            <w:pPr>
              <w:jc w:val="center"/>
              <w:rPr>
                <w:rFonts w:ascii="Times New Roman" w:hAnsi="Times New Roman"/>
                <w:b/>
                <w:bCs/>
                <w:spacing w:val="1"/>
                <w:szCs w:val="24"/>
              </w:rPr>
            </w:pPr>
            <w:r w:rsidRPr="006D256C">
              <w:rPr>
                <w:rFonts w:ascii="Times New Roman" w:hAnsi="Times New Roman"/>
                <w:b/>
                <w:bCs/>
                <w:spacing w:val="1"/>
                <w:szCs w:val="24"/>
              </w:rPr>
              <w:t>Totale Iscritti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8D82E24" w14:textId="77777777" w:rsidR="001008DC" w:rsidRPr="006D256C" w:rsidRDefault="001008DC" w:rsidP="00E353C4">
            <w:pPr>
              <w:jc w:val="center"/>
              <w:rPr>
                <w:rFonts w:ascii="Times New Roman" w:hAnsi="Times New Roman"/>
                <w:b/>
                <w:bCs/>
                <w:spacing w:val="1"/>
                <w:szCs w:val="24"/>
              </w:rPr>
            </w:pPr>
            <w:r w:rsidRPr="006D256C">
              <w:rPr>
                <w:rFonts w:ascii="Times New Roman" w:hAnsi="Times New Roman"/>
                <w:b/>
                <w:bCs/>
                <w:spacing w:val="1"/>
                <w:szCs w:val="24"/>
              </w:rPr>
              <w:t>Non promossi</w:t>
            </w:r>
          </w:p>
        </w:tc>
      </w:tr>
      <w:tr w:rsidR="001008DC" w14:paraId="15BC6210" w14:textId="77777777" w:rsidTr="00C941DA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9868" w14:textId="7CE7473A" w:rsidR="001008DC" w:rsidRDefault="001008DC" w:rsidP="00E353C4">
            <w:pPr>
              <w:spacing w:line="360" w:lineRule="auto"/>
              <w:rPr>
                <w:rFonts w:ascii="Times New Roman" w:hAnsi="Times New Roman"/>
                <w:spacing w:val="1"/>
                <w:szCs w:val="24"/>
              </w:rPr>
            </w:pPr>
            <w:r>
              <w:rPr>
                <w:rFonts w:ascii="Times New Roman" w:hAnsi="Times New Roman"/>
                <w:spacing w:val="1"/>
                <w:szCs w:val="24"/>
              </w:rPr>
              <w:t>20</w:t>
            </w:r>
            <w:r w:rsidR="00396274">
              <w:rPr>
                <w:rFonts w:ascii="Times New Roman" w:hAnsi="Times New Roman"/>
                <w:spacing w:val="1"/>
                <w:szCs w:val="24"/>
              </w:rPr>
              <w:t>2</w:t>
            </w:r>
            <w:r w:rsidR="00EA364E">
              <w:rPr>
                <w:rFonts w:ascii="Times New Roman" w:hAnsi="Times New Roman"/>
                <w:spacing w:val="1"/>
                <w:szCs w:val="24"/>
              </w:rPr>
              <w:t>2</w:t>
            </w:r>
            <w:r>
              <w:rPr>
                <w:rFonts w:ascii="Times New Roman" w:hAnsi="Times New Roman"/>
                <w:spacing w:val="1"/>
                <w:szCs w:val="24"/>
              </w:rPr>
              <w:t>-20</w:t>
            </w:r>
            <w:r w:rsidR="00B33DDE">
              <w:rPr>
                <w:rFonts w:ascii="Times New Roman" w:hAnsi="Times New Roman"/>
                <w:spacing w:val="1"/>
                <w:szCs w:val="24"/>
              </w:rPr>
              <w:t>2</w:t>
            </w:r>
            <w:r w:rsidR="00EA364E">
              <w:rPr>
                <w:rFonts w:ascii="Times New Roman" w:hAnsi="Times New Roman"/>
                <w:spacing w:val="1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B1E3" w14:textId="77777777" w:rsidR="001008DC" w:rsidRDefault="001008DC" w:rsidP="00E353C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Cs w:val="24"/>
              </w:rPr>
            </w:pPr>
            <w:r>
              <w:rPr>
                <w:rFonts w:ascii="Times New Roman" w:hAnsi="Times New Roman"/>
                <w:spacing w:val="1"/>
                <w:szCs w:val="24"/>
              </w:rPr>
              <w:t xml:space="preserve">III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1EB8" w14:textId="7ED863CF" w:rsidR="001008DC" w:rsidRDefault="001008DC" w:rsidP="00E353C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36BD" w14:textId="2322886C" w:rsidR="001008DC" w:rsidRDefault="001008DC" w:rsidP="00E353C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A57D" w14:textId="45700EDE" w:rsidR="001008DC" w:rsidRDefault="001008DC" w:rsidP="00E353C4">
            <w:pPr>
              <w:spacing w:line="360" w:lineRule="auto"/>
              <w:rPr>
                <w:rFonts w:ascii="Times New Roman" w:hAnsi="Times New Roman"/>
                <w:spacing w:val="1"/>
                <w:szCs w:val="24"/>
              </w:rPr>
            </w:pPr>
          </w:p>
        </w:tc>
      </w:tr>
      <w:tr w:rsidR="001008DC" w14:paraId="744B840F" w14:textId="77777777" w:rsidTr="00C941DA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B562" w14:textId="1306C751" w:rsidR="001008DC" w:rsidRDefault="001008DC" w:rsidP="00E353C4">
            <w:pPr>
              <w:spacing w:line="360" w:lineRule="auto"/>
              <w:rPr>
                <w:rFonts w:ascii="Times New Roman" w:hAnsi="Times New Roman"/>
                <w:spacing w:val="1"/>
                <w:szCs w:val="24"/>
              </w:rPr>
            </w:pPr>
            <w:r>
              <w:rPr>
                <w:rFonts w:ascii="Times New Roman" w:hAnsi="Times New Roman"/>
                <w:spacing w:val="1"/>
                <w:szCs w:val="24"/>
              </w:rPr>
              <w:t>20</w:t>
            </w:r>
            <w:r w:rsidR="00B33DDE">
              <w:rPr>
                <w:rFonts w:ascii="Times New Roman" w:hAnsi="Times New Roman"/>
                <w:spacing w:val="1"/>
                <w:szCs w:val="24"/>
              </w:rPr>
              <w:t>2</w:t>
            </w:r>
            <w:r w:rsidR="00EA364E">
              <w:rPr>
                <w:rFonts w:ascii="Times New Roman" w:hAnsi="Times New Roman"/>
                <w:spacing w:val="1"/>
                <w:szCs w:val="24"/>
              </w:rPr>
              <w:t>3</w:t>
            </w:r>
            <w:r w:rsidR="00396274">
              <w:rPr>
                <w:rFonts w:ascii="Times New Roman" w:hAnsi="Times New Roman"/>
                <w:spacing w:val="1"/>
                <w:szCs w:val="24"/>
              </w:rPr>
              <w:t>-</w:t>
            </w:r>
            <w:r>
              <w:rPr>
                <w:rFonts w:ascii="Times New Roman" w:hAnsi="Times New Roman"/>
                <w:spacing w:val="1"/>
                <w:szCs w:val="24"/>
              </w:rPr>
              <w:t>202</w:t>
            </w:r>
            <w:r w:rsidR="00EA364E">
              <w:rPr>
                <w:rFonts w:ascii="Times New Roman" w:hAnsi="Times New Roman"/>
                <w:spacing w:val="1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6BEE" w14:textId="77777777" w:rsidR="001008DC" w:rsidRDefault="001008DC" w:rsidP="00E353C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Cs w:val="24"/>
              </w:rPr>
            </w:pPr>
            <w:r>
              <w:rPr>
                <w:rFonts w:ascii="Times New Roman" w:hAnsi="Times New Roman"/>
                <w:spacing w:val="1"/>
                <w:szCs w:val="24"/>
              </w:rPr>
              <w:t xml:space="preserve">IV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8910" w14:textId="76F72D37" w:rsidR="001008DC" w:rsidRDefault="001008DC" w:rsidP="00E353C4">
            <w:pPr>
              <w:spacing w:line="360" w:lineRule="auto"/>
              <w:rPr>
                <w:rFonts w:ascii="Times New Roman" w:hAnsi="Times New Roman"/>
                <w:spacing w:val="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18B" w14:textId="1141ECB4" w:rsidR="001008DC" w:rsidRDefault="001008DC" w:rsidP="00E353C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B62C" w14:textId="2922663F" w:rsidR="001008DC" w:rsidRDefault="001008DC" w:rsidP="00E353C4">
            <w:pPr>
              <w:spacing w:line="360" w:lineRule="auto"/>
              <w:rPr>
                <w:rFonts w:ascii="Times New Roman" w:hAnsi="Times New Roman"/>
                <w:spacing w:val="1"/>
                <w:szCs w:val="24"/>
              </w:rPr>
            </w:pPr>
          </w:p>
        </w:tc>
      </w:tr>
      <w:tr w:rsidR="001008DC" w14:paraId="539582F9" w14:textId="77777777" w:rsidTr="00C941DA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17A2" w14:textId="1178C5CB" w:rsidR="001008DC" w:rsidRDefault="001008DC" w:rsidP="00E353C4">
            <w:pPr>
              <w:spacing w:line="360" w:lineRule="auto"/>
              <w:rPr>
                <w:rFonts w:ascii="Times New Roman" w:hAnsi="Times New Roman"/>
                <w:spacing w:val="1"/>
                <w:szCs w:val="24"/>
              </w:rPr>
            </w:pPr>
            <w:r>
              <w:rPr>
                <w:rFonts w:ascii="Times New Roman" w:hAnsi="Times New Roman"/>
                <w:spacing w:val="1"/>
                <w:szCs w:val="24"/>
              </w:rPr>
              <w:t>202</w:t>
            </w:r>
            <w:r w:rsidR="00EA364E">
              <w:rPr>
                <w:rFonts w:ascii="Times New Roman" w:hAnsi="Times New Roman"/>
                <w:spacing w:val="1"/>
                <w:szCs w:val="24"/>
              </w:rPr>
              <w:t>4</w:t>
            </w:r>
            <w:r>
              <w:rPr>
                <w:rFonts w:ascii="Times New Roman" w:hAnsi="Times New Roman"/>
                <w:spacing w:val="1"/>
                <w:szCs w:val="24"/>
              </w:rPr>
              <w:t>-202</w:t>
            </w:r>
            <w:r w:rsidR="00EA364E">
              <w:rPr>
                <w:rFonts w:ascii="Times New Roman" w:hAnsi="Times New Roman"/>
                <w:spacing w:val="1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4FC9" w14:textId="77777777" w:rsidR="001008DC" w:rsidRDefault="001008DC" w:rsidP="00E353C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Cs w:val="24"/>
              </w:rPr>
            </w:pPr>
            <w:r>
              <w:rPr>
                <w:rFonts w:ascii="Times New Roman" w:hAnsi="Times New Roman"/>
                <w:spacing w:val="1"/>
                <w:szCs w:val="24"/>
              </w:rPr>
              <w:t xml:space="preserve">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92C3" w14:textId="005FCC08" w:rsidR="001008DC" w:rsidRDefault="001008DC" w:rsidP="00E353C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F3EC" w14:textId="6951C0D6" w:rsidR="001008DC" w:rsidRDefault="001008DC" w:rsidP="00E353C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573C" w14:textId="27B942D9" w:rsidR="001008DC" w:rsidRDefault="001008DC" w:rsidP="00E353C4">
            <w:pPr>
              <w:spacing w:line="360" w:lineRule="auto"/>
              <w:jc w:val="center"/>
              <w:rPr>
                <w:rFonts w:ascii="Times New Roman" w:hAnsi="Times New Roman"/>
                <w:spacing w:val="1"/>
                <w:szCs w:val="24"/>
              </w:rPr>
            </w:pPr>
          </w:p>
        </w:tc>
      </w:tr>
    </w:tbl>
    <w:p w14:paraId="1BB46EB9" w14:textId="77777777" w:rsidR="00ED4691" w:rsidRDefault="00ED4691" w:rsidP="00E353C4">
      <w:pPr>
        <w:keepNext/>
        <w:spacing w:after="60"/>
        <w:outlineLvl w:val="0"/>
        <w:rPr>
          <w:rFonts w:ascii="Times New Roman" w:hAnsi="Times New Roman"/>
          <w:spacing w:val="1"/>
          <w:szCs w:val="24"/>
        </w:rPr>
      </w:pPr>
    </w:p>
    <w:p w14:paraId="73B57BE3" w14:textId="356ACD03" w:rsidR="00ED4691" w:rsidRPr="00A22F28" w:rsidRDefault="00ED4691" w:rsidP="00C941DA">
      <w:pPr>
        <w:keepNext/>
        <w:spacing w:after="60"/>
        <w:ind w:left="850" w:right="567"/>
        <w:jc w:val="both"/>
        <w:outlineLvl w:val="0"/>
        <w:rPr>
          <w:rFonts w:ascii="Times New Roman" w:hAnsi="Times New Roman"/>
          <w:spacing w:val="1"/>
          <w:szCs w:val="24"/>
        </w:rPr>
      </w:pPr>
      <w:r w:rsidRPr="00A22F28">
        <w:rPr>
          <w:rFonts w:ascii="Times New Roman" w:hAnsi="Times New Roman"/>
          <w:spacing w:val="1"/>
          <w:szCs w:val="24"/>
        </w:rPr>
        <w:t xml:space="preserve">Alla classe sono stati abbinati candidati esterni </w:t>
      </w:r>
      <w:r w:rsidR="00EA43B3" w:rsidRPr="00A22F28">
        <w:rPr>
          <w:rFonts w:ascii="Times New Roman" w:hAnsi="Times New Roman"/>
          <w:spacing w:val="1"/>
          <w:szCs w:val="24"/>
        </w:rPr>
        <w:t xml:space="preserve">la cui </w:t>
      </w:r>
      <w:r w:rsidR="00EA43B3" w:rsidRPr="00EA43B3">
        <w:rPr>
          <w:rFonts w:ascii="Times New Roman" w:hAnsi="Times New Roman"/>
          <w:spacing w:val="1"/>
          <w:szCs w:val="24"/>
        </w:rPr>
        <w:t xml:space="preserve">ammissione è subordinata al superamento in presenza degli esami preliminari di cui all’articolo 14, comma 2 del Dlgs 62/2017, per come disciplinati all’articolo </w:t>
      </w:r>
      <w:r w:rsidR="00517D03">
        <w:rPr>
          <w:rFonts w:ascii="Times New Roman" w:hAnsi="Times New Roman"/>
          <w:spacing w:val="1"/>
          <w:szCs w:val="24"/>
        </w:rPr>
        <w:t>4</w:t>
      </w:r>
      <w:r w:rsidR="00EA43B3" w:rsidRPr="00EA43B3">
        <w:rPr>
          <w:rFonts w:ascii="Times New Roman" w:hAnsi="Times New Roman"/>
          <w:spacing w:val="1"/>
          <w:szCs w:val="24"/>
        </w:rPr>
        <w:t xml:space="preserve"> dell’ordinanza “</w:t>
      </w:r>
      <w:r w:rsidR="00EA43B3" w:rsidRPr="00C941DA">
        <w:rPr>
          <w:rFonts w:ascii="Times New Roman" w:hAnsi="Times New Roman"/>
          <w:i/>
          <w:iCs/>
          <w:spacing w:val="1"/>
          <w:szCs w:val="24"/>
        </w:rPr>
        <w:t>Esami di Stato secondo ciclo 202</w:t>
      </w:r>
      <w:r w:rsidR="00EA364E" w:rsidRPr="00C941DA">
        <w:rPr>
          <w:rFonts w:ascii="Times New Roman" w:hAnsi="Times New Roman"/>
          <w:i/>
          <w:iCs/>
          <w:spacing w:val="1"/>
          <w:szCs w:val="24"/>
        </w:rPr>
        <w:t>4/2025</w:t>
      </w:r>
      <w:r w:rsidR="00EA43B3" w:rsidRPr="00C941DA">
        <w:rPr>
          <w:rFonts w:ascii="Times New Roman" w:hAnsi="Times New Roman"/>
          <w:spacing w:val="1"/>
          <w:szCs w:val="24"/>
        </w:rPr>
        <w:t xml:space="preserve">“. </w:t>
      </w:r>
    </w:p>
    <w:p w14:paraId="6C7C720B" w14:textId="3E82932F" w:rsidR="00272FE4" w:rsidRDefault="00272FE4" w:rsidP="00E353C4">
      <w:pPr>
        <w:keepNext/>
        <w:spacing w:after="60"/>
        <w:outlineLvl w:val="0"/>
        <w:rPr>
          <w:rFonts w:ascii="Times New Roman" w:hAnsi="Times New Roman"/>
          <w:spacing w:val="1"/>
          <w:szCs w:val="24"/>
        </w:rPr>
      </w:pPr>
    </w:p>
    <w:p w14:paraId="19FA307C" w14:textId="77777777" w:rsidR="00012469" w:rsidRDefault="00012469" w:rsidP="00E353C4">
      <w:pPr>
        <w:keepNext/>
        <w:spacing w:after="60"/>
        <w:outlineLvl w:val="0"/>
        <w:rPr>
          <w:rFonts w:ascii="Times New Roman" w:hAnsi="Times New Roman"/>
          <w:spacing w:val="1"/>
          <w:szCs w:val="24"/>
        </w:rPr>
      </w:pPr>
    </w:p>
    <w:bookmarkEnd w:id="3"/>
    <w:bookmarkEnd w:id="4"/>
    <w:bookmarkEnd w:id="8"/>
    <w:bookmarkEnd w:id="9"/>
    <w:p w14:paraId="26EC4766" w14:textId="77777777" w:rsidR="009D4D84" w:rsidRPr="00810595" w:rsidRDefault="009D4D84" w:rsidP="00D00873">
      <w:pPr>
        <w:pStyle w:val="Paragrafoelenco"/>
        <w:numPr>
          <w:ilvl w:val="0"/>
          <w:numId w:val="6"/>
        </w:numPr>
        <w:ind w:left="850" w:right="567"/>
        <w:jc w:val="both"/>
        <w:rPr>
          <w:rFonts w:ascii="Times New Roman" w:hAnsi="Times New Roman"/>
          <w:b/>
          <w:noProof/>
          <w:color w:val="000000" w:themeColor="text1"/>
          <w:sz w:val="24"/>
          <w:szCs w:val="24"/>
          <w:lang w:eastAsia="it-IT"/>
        </w:rPr>
      </w:pPr>
      <w:r w:rsidRPr="00810595">
        <w:rPr>
          <w:rFonts w:ascii="Times New Roman" w:hAnsi="Times New Roman"/>
          <w:b/>
          <w:noProof/>
          <w:color w:val="000000" w:themeColor="text1"/>
          <w:sz w:val="24"/>
          <w:szCs w:val="24"/>
          <w:lang w:eastAsia="it-IT"/>
        </w:rPr>
        <w:t>INDICAZIONI SU STRATEGIE E METODI PER L’INCLUSIONE</w:t>
      </w:r>
    </w:p>
    <w:p w14:paraId="106EF5B5" w14:textId="77777777" w:rsidR="00ED11F0" w:rsidRPr="00ED11F0" w:rsidRDefault="00ED11F0" w:rsidP="00D00873">
      <w:pPr>
        <w:pStyle w:val="Normale1"/>
        <w:ind w:left="850" w:right="567"/>
        <w:jc w:val="both"/>
        <w:rPr>
          <w:rFonts w:ascii="Times New Roman" w:hAnsi="Times New Roman"/>
          <w:sz w:val="24"/>
          <w:szCs w:val="24"/>
        </w:rPr>
      </w:pPr>
    </w:p>
    <w:p w14:paraId="672447E3" w14:textId="77777777" w:rsidR="005865A1" w:rsidRDefault="005865A1" w:rsidP="00E353C4">
      <w:pPr>
        <w:pStyle w:val="Normale1"/>
        <w:ind w:left="850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4D18BECF" w14:textId="77777777" w:rsidR="00DB4387" w:rsidRDefault="00DB4387" w:rsidP="00E353C4">
      <w:pPr>
        <w:pStyle w:val="Normale1"/>
        <w:ind w:left="850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0AAC0F3E" w14:textId="77777777" w:rsidR="00DB4387" w:rsidRDefault="00DB4387" w:rsidP="00E353C4">
      <w:pPr>
        <w:pStyle w:val="Normale1"/>
        <w:ind w:left="850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4D5C3085" w14:textId="77777777" w:rsidR="00DB4387" w:rsidRDefault="00DB4387" w:rsidP="00E353C4">
      <w:pPr>
        <w:pStyle w:val="Normale1"/>
        <w:ind w:left="850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6F69349E" w14:textId="77777777" w:rsidR="00DB4387" w:rsidRDefault="00DB4387" w:rsidP="00E353C4">
      <w:pPr>
        <w:pStyle w:val="Normale1"/>
        <w:ind w:left="850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561D80FD" w14:textId="77777777" w:rsidR="00DB4387" w:rsidRDefault="00DB4387" w:rsidP="00E353C4">
      <w:pPr>
        <w:pStyle w:val="Normale1"/>
        <w:ind w:left="850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6DD0A4E8" w14:textId="77777777" w:rsidR="00DB4387" w:rsidRDefault="00DB4387" w:rsidP="00E353C4">
      <w:pPr>
        <w:pStyle w:val="Normale1"/>
        <w:ind w:left="850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2D9F1F97" w14:textId="77777777" w:rsidR="00DB4387" w:rsidRPr="00ED11F0" w:rsidRDefault="00DB4387" w:rsidP="00E353C4">
      <w:pPr>
        <w:pStyle w:val="Normale1"/>
        <w:ind w:left="850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114DF434" w14:textId="77777777" w:rsidR="00134DB2" w:rsidRDefault="00134DB2" w:rsidP="00E353C4">
      <w:pPr>
        <w:pStyle w:val="Normale1"/>
        <w:ind w:left="850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412EC168" w14:textId="27B5406B" w:rsidR="00A22B60" w:rsidRDefault="005865A1" w:rsidP="00E353C4">
      <w:pPr>
        <w:pStyle w:val="Normale1"/>
        <w:ind w:left="850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 </w:t>
      </w:r>
      <w:r w:rsidRPr="005865A1">
        <w:rPr>
          <w:rFonts w:ascii="Times New Roman" w:hAnsi="Times New Roman" w:cs="Times New Roman"/>
          <w:b/>
          <w:bCs/>
          <w:sz w:val="24"/>
          <w:szCs w:val="24"/>
        </w:rPr>
        <w:t>Predisposizione documenti per alunni con Bisogni educativi speciali</w:t>
      </w:r>
      <w:r w:rsidR="002064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FB6680" w14:textId="4070FB40" w:rsidR="005865A1" w:rsidRPr="00872131" w:rsidRDefault="005865A1" w:rsidP="00E353C4">
      <w:pPr>
        <w:pStyle w:val="Normale1"/>
        <w:ind w:left="850" w:righ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DA1131" w14:textId="00A7EAC9" w:rsidR="00C8454B" w:rsidRPr="00C8454B" w:rsidRDefault="00A0465C" w:rsidP="00C8454B">
      <w:pPr>
        <w:pStyle w:val="Normale1"/>
        <w:ind w:left="850" w:right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Documenti riservati </w:t>
      </w:r>
      <w:r w:rsidR="00C8454B" w:rsidRPr="00CE6354">
        <w:rPr>
          <w:rFonts w:ascii="Times New Roman" w:hAnsi="Times New Roman"/>
          <w:b/>
          <w:bCs/>
          <w:color w:val="auto"/>
          <w:sz w:val="24"/>
          <w:szCs w:val="24"/>
        </w:rPr>
        <w:t>(vedi Allegato 2).</w:t>
      </w:r>
      <w:r w:rsidR="00CE6354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14:paraId="7A3B25A1" w14:textId="40F0EC23" w:rsidR="00C8454B" w:rsidRDefault="00C8454B" w:rsidP="00C8454B">
      <w:pPr>
        <w:pStyle w:val="Normale1"/>
        <w:ind w:left="850" w:right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E00B067" w14:textId="77777777" w:rsidR="00DB4387" w:rsidRDefault="00DB4387" w:rsidP="00C8454B">
      <w:pPr>
        <w:pStyle w:val="Normale1"/>
        <w:ind w:left="850" w:right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14CB41A" w14:textId="77777777" w:rsidR="00DB4387" w:rsidRDefault="00DB4387" w:rsidP="00C8454B">
      <w:pPr>
        <w:pStyle w:val="Normale1"/>
        <w:ind w:left="850" w:right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469F6CB" w14:textId="77777777" w:rsidR="00DB4387" w:rsidRDefault="00DB4387" w:rsidP="00C8454B">
      <w:pPr>
        <w:pStyle w:val="Normale1"/>
        <w:ind w:left="850" w:right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1A76623" w14:textId="77777777" w:rsidR="00DB4387" w:rsidRDefault="00DB4387" w:rsidP="00C8454B">
      <w:pPr>
        <w:pStyle w:val="Normale1"/>
        <w:ind w:left="850" w:right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FA57741" w14:textId="77777777" w:rsidR="00DB4387" w:rsidRDefault="00DB4387" w:rsidP="00C8454B">
      <w:pPr>
        <w:pStyle w:val="Normale1"/>
        <w:ind w:left="850" w:right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551F709" w14:textId="77777777" w:rsidR="00DB4387" w:rsidRDefault="00DB4387" w:rsidP="00C8454B">
      <w:pPr>
        <w:pStyle w:val="Normale1"/>
        <w:ind w:left="850" w:right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E62E053" w14:textId="77777777" w:rsidR="00DB4387" w:rsidRPr="00C8454B" w:rsidRDefault="00DB4387" w:rsidP="00C8454B">
      <w:pPr>
        <w:pStyle w:val="Normale1"/>
        <w:ind w:left="850" w:right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7B497EE" w14:textId="77777777" w:rsidR="00C8454B" w:rsidRDefault="00C8454B" w:rsidP="00E353C4">
      <w:pPr>
        <w:pStyle w:val="Normale1"/>
        <w:ind w:left="850" w:right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97DEE1C" w14:textId="77777777" w:rsidR="00904683" w:rsidRDefault="00904683" w:rsidP="00E353C4">
      <w:pPr>
        <w:pStyle w:val="Normale1"/>
        <w:ind w:left="850" w:right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68B3F8A" w14:textId="77777777" w:rsidR="00904683" w:rsidRDefault="00904683" w:rsidP="00E353C4">
      <w:pPr>
        <w:pStyle w:val="Normale1"/>
        <w:ind w:left="850" w:right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0253C71" w14:textId="77777777" w:rsidR="00904683" w:rsidRDefault="00904683" w:rsidP="00E353C4">
      <w:pPr>
        <w:pStyle w:val="Normale1"/>
        <w:ind w:left="850" w:right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04CB429" w14:textId="77777777" w:rsidR="00904683" w:rsidRDefault="00904683" w:rsidP="00E353C4">
      <w:pPr>
        <w:pStyle w:val="Normale1"/>
        <w:ind w:left="850" w:right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B0EC169" w14:textId="77777777" w:rsidR="00904683" w:rsidRDefault="00904683" w:rsidP="00E353C4">
      <w:pPr>
        <w:pStyle w:val="Normale1"/>
        <w:ind w:left="850" w:right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3CB2A78" w14:textId="77777777" w:rsidR="00904683" w:rsidRDefault="00904683" w:rsidP="00E353C4">
      <w:pPr>
        <w:pStyle w:val="Normale1"/>
        <w:ind w:left="850" w:right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96058E2" w14:textId="77777777" w:rsidR="00904683" w:rsidRDefault="00904683" w:rsidP="00E353C4">
      <w:pPr>
        <w:pStyle w:val="Normale1"/>
        <w:ind w:left="850" w:right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DBFFB71" w14:textId="77777777" w:rsidR="00904683" w:rsidRDefault="00904683" w:rsidP="00E353C4">
      <w:pPr>
        <w:pStyle w:val="Normale1"/>
        <w:ind w:left="850" w:right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D5FBBA3" w14:textId="77777777" w:rsidR="00904683" w:rsidRDefault="00904683" w:rsidP="00E353C4">
      <w:pPr>
        <w:pStyle w:val="Normale1"/>
        <w:ind w:left="850" w:right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E358DD2" w14:textId="77777777" w:rsidR="00C8454B" w:rsidRDefault="00C8454B" w:rsidP="00E353C4">
      <w:pPr>
        <w:pStyle w:val="Normale1"/>
        <w:ind w:left="850" w:right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29618B3" w14:textId="77777777" w:rsidR="005E36F4" w:rsidRDefault="005E36F4" w:rsidP="00E353C4">
      <w:pPr>
        <w:pStyle w:val="Normale1"/>
        <w:ind w:left="850" w:right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B5BDCF5" w14:textId="77777777" w:rsidR="007A7F4D" w:rsidRDefault="007A7F4D" w:rsidP="00E353C4">
      <w:pPr>
        <w:pStyle w:val="Normale1"/>
        <w:ind w:left="850" w:right="567"/>
        <w:jc w:val="both"/>
        <w:rPr>
          <w:rFonts w:ascii="Times New Roman" w:hAnsi="Times New Roman"/>
          <w:b/>
          <w:bCs/>
          <w:szCs w:val="24"/>
        </w:rPr>
      </w:pPr>
    </w:p>
    <w:p w14:paraId="24B6BFAE" w14:textId="35813302" w:rsidR="00825B59" w:rsidRPr="00810595" w:rsidRDefault="00825B59" w:rsidP="005E36F4">
      <w:pPr>
        <w:pStyle w:val="Paragrafoelenco"/>
        <w:numPr>
          <w:ilvl w:val="0"/>
          <w:numId w:val="7"/>
        </w:numPr>
        <w:ind w:left="1247" w:right="567"/>
        <w:rPr>
          <w:rFonts w:ascii="Times New Roman" w:hAnsi="Times New Roman"/>
          <w:b/>
          <w:bCs/>
          <w:szCs w:val="24"/>
        </w:rPr>
      </w:pPr>
      <w:r w:rsidRPr="00810595">
        <w:rPr>
          <w:rFonts w:ascii="Times New Roman" w:hAnsi="Times New Roman"/>
          <w:b/>
          <w:bCs/>
          <w:szCs w:val="24"/>
        </w:rPr>
        <w:lastRenderedPageBreak/>
        <w:t>INDICAZIONI GENERALI ATTIVITA’ DIDATTICA</w:t>
      </w:r>
    </w:p>
    <w:p w14:paraId="11E4414B" w14:textId="77777777" w:rsidR="00825B59" w:rsidRPr="000B1D9D" w:rsidRDefault="00825B59" w:rsidP="005E36F4">
      <w:pPr>
        <w:pStyle w:val="Paragrafoelenco"/>
        <w:ind w:left="1247" w:right="567"/>
        <w:rPr>
          <w:rFonts w:ascii="Times New Roman" w:hAnsi="Times New Roman"/>
          <w:b/>
          <w:bCs/>
          <w:sz w:val="28"/>
          <w:szCs w:val="28"/>
        </w:rPr>
      </w:pPr>
    </w:p>
    <w:p w14:paraId="5DBF212C" w14:textId="554B3594" w:rsidR="005D77B3" w:rsidRDefault="00825B59" w:rsidP="005E36F4">
      <w:pPr>
        <w:pStyle w:val="Paragrafoelenco"/>
        <w:numPr>
          <w:ilvl w:val="1"/>
          <w:numId w:val="7"/>
        </w:numPr>
        <w:ind w:left="1247" w:right="567"/>
        <w:rPr>
          <w:rFonts w:ascii="Times New Roman" w:hAnsi="Times New Roman"/>
          <w:b/>
          <w:bCs/>
          <w:sz w:val="24"/>
          <w:szCs w:val="24"/>
        </w:rPr>
      </w:pPr>
      <w:r w:rsidRPr="00B255F8">
        <w:rPr>
          <w:rFonts w:ascii="Times New Roman" w:hAnsi="Times New Roman"/>
          <w:b/>
          <w:bCs/>
          <w:sz w:val="24"/>
          <w:szCs w:val="24"/>
        </w:rPr>
        <w:t>Metodologie e strategie didattiche</w:t>
      </w:r>
    </w:p>
    <w:p w14:paraId="2EF02DC5" w14:textId="77777777" w:rsidR="005E36F4" w:rsidRDefault="005E36F4" w:rsidP="005E36F4">
      <w:pPr>
        <w:ind w:right="567"/>
        <w:rPr>
          <w:rFonts w:ascii="Times New Roman" w:hAnsi="Times New Roman"/>
          <w:b/>
          <w:bCs/>
          <w:szCs w:val="24"/>
        </w:rPr>
      </w:pPr>
    </w:p>
    <w:p w14:paraId="56E17A9B" w14:textId="77777777" w:rsidR="007E1CCD" w:rsidRPr="00E901DF" w:rsidRDefault="007E1CCD" w:rsidP="00E353C4">
      <w:pPr>
        <w:widowControl/>
        <w:suppressAutoHyphens w:val="0"/>
        <w:autoSpaceDE w:val="0"/>
        <w:autoSpaceDN w:val="0"/>
        <w:adjustRightInd w:val="0"/>
        <w:ind w:left="850" w:right="567"/>
        <w:jc w:val="both"/>
        <w:rPr>
          <w:rFonts w:ascii="Times New Roman" w:eastAsia="Calibri" w:hAnsi="Times New Roman"/>
          <w:color w:val="FF0000"/>
          <w:szCs w:val="24"/>
          <w:lang w:eastAsia="it-IT"/>
        </w:rPr>
      </w:pPr>
    </w:p>
    <w:p w14:paraId="54B71F77" w14:textId="77777777" w:rsidR="005E36F4" w:rsidRDefault="00825B59" w:rsidP="00E353C4">
      <w:pPr>
        <w:ind w:left="850" w:right="567"/>
        <w:rPr>
          <w:rFonts w:ascii="Times New Roman" w:eastAsia="Rockwell" w:hAnsi="Times New Roman"/>
          <w:b/>
          <w:bCs/>
          <w:color w:val="000000"/>
          <w:sz w:val="28"/>
          <w:szCs w:val="28"/>
          <w:lang w:eastAsia="it-IT"/>
        </w:rPr>
      </w:pPr>
      <w:r w:rsidRPr="007F306D">
        <w:rPr>
          <w:rFonts w:ascii="Times New Roman" w:eastAsia="Rockwell" w:hAnsi="Times New Roman"/>
          <w:b/>
          <w:bCs/>
          <w:color w:val="000000"/>
          <w:szCs w:val="24"/>
          <w:lang w:eastAsia="it-IT"/>
        </w:rPr>
        <w:t>5.2 CLIL: Attività e modalità</w:t>
      </w:r>
      <w:r w:rsidRPr="000B1D9D">
        <w:rPr>
          <w:rFonts w:ascii="Times New Roman" w:eastAsia="Rockwell" w:hAnsi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Pr="000C16E2">
        <w:rPr>
          <w:rFonts w:ascii="Times New Roman" w:eastAsia="Rockwell" w:hAnsi="Times New Roman"/>
          <w:b/>
          <w:bCs/>
          <w:color w:val="000000"/>
          <w:szCs w:val="24"/>
          <w:lang w:eastAsia="it-IT"/>
        </w:rPr>
        <w:t>di insegnamento</w:t>
      </w:r>
      <w:r w:rsidRPr="000B1D9D">
        <w:rPr>
          <w:rFonts w:ascii="Times New Roman" w:eastAsia="Rockwell" w:hAnsi="Times New Roman"/>
          <w:b/>
          <w:bCs/>
          <w:color w:val="000000"/>
          <w:sz w:val="28"/>
          <w:szCs w:val="28"/>
          <w:lang w:eastAsia="it-IT"/>
        </w:rPr>
        <w:t xml:space="preserve"> </w:t>
      </w:r>
    </w:p>
    <w:p w14:paraId="414BC95E" w14:textId="0B6FA26E" w:rsidR="00825B59" w:rsidRPr="000B1D9D" w:rsidRDefault="00825B59" w:rsidP="00E353C4">
      <w:pPr>
        <w:ind w:left="850" w:right="567"/>
        <w:rPr>
          <w:rFonts w:ascii="Times New Roman" w:eastAsia="Rockwell" w:hAnsi="Times New Roman"/>
          <w:b/>
          <w:bCs/>
          <w:color w:val="000000"/>
          <w:sz w:val="28"/>
          <w:szCs w:val="28"/>
          <w:lang w:eastAsia="it-IT"/>
        </w:rPr>
      </w:pPr>
      <w:r w:rsidRPr="000B1D9D">
        <w:rPr>
          <w:rFonts w:ascii="Times New Roman" w:eastAsia="Rockwell" w:hAnsi="Times New Roman"/>
          <w:b/>
          <w:bCs/>
          <w:color w:val="000000"/>
          <w:sz w:val="28"/>
          <w:szCs w:val="28"/>
          <w:lang w:eastAsia="it-IT"/>
        </w:rPr>
        <w:t xml:space="preserve"> </w:t>
      </w:r>
    </w:p>
    <w:p w14:paraId="56D61A50" w14:textId="77777777" w:rsidR="001E3B4D" w:rsidRPr="001E3B4D" w:rsidRDefault="001E3B4D" w:rsidP="001E3B4D">
      <w:pPr>
        <w:ind w:right="567"/>
        <w:rPr>
          <w:rFonts w:ascii="Times New Roman" w:eastAsia="Rockwell" w:hAnsi="Times New Roman"/>
          <w:b/>
          <w:bCs/>
          <w:szCs w:val="24"/>
          <w:lang w:eastAsia="it-IT"/>
        </w:rPr>
      </w:pPr>
      <w:r w:rsidRPr="001E3B4D">
        <w:rPr>
          <w:rFonts w:ascii="Times New Roman" w:eastAsia="Rockwell" w:hAnsi="Times New Roman"/>
          <w:b/>
          <w:bCs/>
          <w:szCs w:val="24"/>
          <w:lang w:eastAsia="it-IT"/>
        </w:rPr>
        <w:t xml:space="preserve">         </w:t>
      </w:r>
    </w:p>
    <w:p w14:paraId="3EC8AC2D" w14:textId="70FB75A6" w:rsidR="00825B59" w:rsidRPr="001E3B4D" w:rsidRDefault="001E3B4D" w:rsidP="001E3B4D">
      <w:pPr>
        <w:pStyle w:val="Paragrafoelenco"/>
        <w:ind w:left="360" w:right="567"/>
        <w:rPr>
          <w:rFonts w:ascii="Times New Roman" w:eastAsia="Rockwell" w:hAnsi="Times New Roman"/>
          <w:b/>
          <w:bCs/>
          <w:szCs w:val="24"/>
          <w:lang w:eastAsia="it-IT"/>
        </w:rPr>
      </w:pPr>
      <w:r>
        <w:rPr>
          <w:rFonts w:ascii="Times New Roman" w:eastAsia="Rockwell" w:hAnsi="Times New Roman"/>
          <w:b/>
          <w:bCs/>
          <w:szCs w:val="24"/>
          <w:lang w:eastAsia="it-IT"/>
        </w:rPr>
        <w:t xml:space="preserve">         5.3</w:t>
      </w:r>
      <w:r w:rsidRPr="001E3B4D">
        <w:rPr>
          <w:rFonts w:ascii="Times New Roman" w:eastAsia="Rockwell" w:hAnsi="Times New Roman"/>
          <w:b/>
          <w:bCs/>
          <w:szCs w:val="24"/>
          <w:lang w:eastAsia="it-IT"/>
        </w:rPr>
        <w:t xml:space="preserve">    Moduli per l’orientamento e </w:t>
      </w:r>
      <w:r w:rsidR="00825B59" w:rsidRPr="001E3B4D">
        <w:rPr>
          <w:rFonts w:ascii="Times New Roman" w:eastAsia="Rockwell" w:hAnsi="Times New Roman"/>
          <w:b/>
          <w:bCs/>
          <w:szCs w:val="24"/>
          <w:lang w:eastAsia="it-IT"/>
        </w:rPr>
        <w:t>PCTO</w:t>
      </w:r>
    </w:p>
    <w:p w14:paraId="62D2B5C0" w14:textId="77777777" w:rsidR="005C245E" w:rsidRDefault="005C245E" w:rsidP="00D44AA4">
      <w:pPr>
        <w:ind w:left="708" w:right="567"/>
        <w:jc w:val="both"/>
        <w:rPr>
          <w:rFonts w:ascii="Times New Roman" w:eastAsia="Rockwell" w:hAnsi="Times New Roman"/>
          <w:szCs w:val="24"/>
          <w:lang w:eastAsia="it-IT"/>
        </w:rPr>
      </w:pPr>
    </w:p>
    <w:p w14:paraId="07E50627" w14:textId="5A99DF92" w:rsidR="00DB4387" w:rsidRDefault="00A0465C" w:rsidP="00D44AA4">
      <w:pPr>
        <w:ind w:left="708" w:right="567"/>
        <w:jc w:val="both"/>
        <w:rPr>
          <w:rFonts w:ascii="Times New Roman" w:eastAsia="Rockwell" w:hAnsi="Times New Roman"/>
          <w:szCs w:val="24"/>
          <w:lang w:eastAsia="it-IT"/>
        </w:rPr>
      </w:pPr>
      <w:r>
        <w:rPr>
          <w:rFonts w:ascii="Times New Roman" w:eastAsia="Rockwell" w:hAnsi="Times New Roman"/>
          <w:szCs w:val="24"/>
          <w:lang w:eastAsia="it-IT"/>
        </w:rPr>
        <w:t xml:space="preserve">Qui si relaziona e il quadro sinottico a parte come </w:t>
      </w:r>
      <w:r w:rsidRPr="00A0465C">
        <w:rPr>
          <w:rFonts w:ascii="Times New Roman" w:eastAsia="Rockwell" w:hAnsi="Times New Roman"/>
          <w:b/>
          <w:bCs/>
          <w:szCs w:val="24"/>
          <w:lang w:eastAsia="it-IT"/>
        </w:rPr>
        <w:t>Allegato 3</w:t>
      </w:r>
    </w:p>
    <w:p w14:paraId="73E91EEE" w14:textId="77777777" w:rsidR="00DB4387" w:rsidRDefault="00DB4387" w:rsidP="00D44AA4">
      <w:pPr>
        <w:ind w:left="708" w:right="567"/>
        <w:jc w:val="both"/>
        <w:rPr>
          <w:rFonts w:ascii="Times New Roman" w:eastAsia="Rockwell" w:hAnsi="Times New Roman"/>
          <w:szCs w:val="24"/>
          <w:lang w:eastAsia="it-IT"/>
        </w:rPr>
      </w:pPr>
    </w:p>
    <w:p w14:paraId="31E8B668" w14:textId="77777777" w:rsidR="00DB4387" w:rsidRDefault="00DB4387" w:rsidP="00D44AA4">
      <w:pPr>
        <w:ind w:left="708" w:right="567"/>
        <w:jc w:val="both"/>
        <w:rPr>
          <w:rFonts w:ascii="Times New Roman" w:eastAsia="Rockwell" w:hAnsi="Times New Roman"/>
          <w:szCs w:val="24"/>
          <w:lang w:eastAsia="it-IT"/>
        </w:rPr>
      </w:pPr>
    </w:p>
    <w:p w14:paraId="723C1EA2" w14:textId="77777777" w:rsidR="00DB4387" w:rsidRDefault="00DB4387" w:rsidP="00D44AA4">
      <w:pPr>
        <w:ind w:left="708" w:right="567"/>
        <w:jc w:val="both"/>
        <w:rPr>
          <w:rFonts w:ascii="Times New Roman" w:eastAsia="Rockwell" w:hAnsi="Times New Roman"/>
          <w:szCs w:val="24"/>
          <w:lang w:eastAsia="it-IT"/>
        </w:rPr>
      </w:pPr>
    </w:p>
    <w:p w14:paraId="73F93537" w14:textId="77777777" w:rsidR="00DB4387" w:rsidRDefault="00DB4387" w:rsidP="00D44AA4">
      <w:pPr>
        <w:ind w:left="708" w:right="567"/>
        <w:jc w:val="both"/>
        <w:rPr>
          <w:rFonts w:ascii="Times New Roman" w:eastAsia="Rockwell" w:hAnsi="Times New Roman"/>
          <w:szCs w:val="24"/>
          <w:lang w:eastAsia="it-IT"/>
        </w:rPr>
      </w:pPr>
    </w:p>
    <w:p w14:paraId="2BDCC1A7" w14:textId="77777777" w:rsidR="00DB4387" w:rsidRDefault="00DB4387" w:rsidP="00D44AA4">
      <w:pPr>
        <w:ind w:left="708" w:right="567"/>
        <w:jc w:val="both"/>
        <w:rPr>
          <w:rFonts w:ascii="Times New Roman" w:eastAsia="Rockwell" w:hAnsi="Times New Roman"/>
          <w:szCs w:val="24"/>
          <w:lang w:eastAsia="it-IT"/>
        </w:rPr>
      </w:pPr>
    </w:p>
    <w:p w14:paraId="7D6F7E60" w14:textId="77777777" w:rsidR="00DB4387" w:rsidRPr="00D44AA4" w:rsidRDefault="00DB4387" w:rsidP="00D44AA4">
      <w:pPr>
        <w:ind w:left="708" w:right="567"/>
        <w:jc w:val="both"/>
        <w:rPr>
          <w:rFonts w:ascii="Times New Roman" w:eastAsia="Rockwell" w:hAnsi="Times New Roman"/>
          <w:szCs w:val="24"/>
          <w:lang w:eastAsia="it-IT"/>
        </w:rPr>
      </w:pPr>
    </w:p>
    <w:p w14:paraId="58E792C9" w14:textId="77777777" w:rsidR="005C245E" w:rsidRDefault="005C245E" w:rsidP="005C245E">
      <w:pPr>
        <w:ind w:right="567"/>
        <w:jc w:val="both"/>
        <w:rPr>
          <w:rFonts w:ascii="Times New Roman" w:eastAsia="Rockwell" w:hAnsi="Times New Roman"/>
          <w:b/>
          <w:bCs/>
          <w:szCs w:val="24"/>
          <w:lang w:eastAsia="it-IT"/>
        </w:rPr>
      </w:pPr>
    </w:p>
    <w:p w14:paraId="57726B9C" w14:textId="7D89C811" w:rsidR="00825B59" w:rsidRDefault="00825B59" w:rsidP="00E353C4">
      <w:pPr>
        <w:widowControl/>
        <w:tabs>
          <w:tab w:val="left" w:pos="1008"/>
        </w:tabs>
        <w:suppressAutoHyphens w:val="0"/>
        <w:spacing w:line="276" w:lineRule="auto"/>
        <w:ind w:left="850" w:right="567"/>
        <w:jc w:val="both"/>
        <w:rPr>
          <w:rFonts w:ascii="Times New Roman" w:eastAsia="Rockwell" w:hAnsi="Times New Roman"/>
          <w:b/>
          <w:bCs/>
          <w:color w:val="000000"/>
          <w:szCs w:val="24"/>
          <w:lang w:eastAsia="it-IT"/>
        </w:rPr>
      </w:pPr>
      <w:r w:rsidRPr="00E965F3">
        <w:rPr>
          <w:rFonts w:ascii="Times New Roman" w:eastAsia="Rockwell" w:hAnsi="Times New Roman"/>
          <w:b/>
          <w:bCs/>
          <w:color w:val="000000"/>
          <w:szCs w:val="24"/>
          <w:lang w:eastAsia="it-IT"/>
        </w:rPr>
        <w:t>5.</w:t>
      </w:r>
      <w:r w:rsidR="00310722">
        <w:rPr>
          <w:rFonts w:ascii="Times New Roman" w:eastAsia="Rockwell" w:hAnsi="Times New Roman"/>
          <w:b/>
          <w:bCs/>
          <w:color w:val="000000"/>
          <w:szCs w:val="24"/>
          <w:lang w:eastAsia="it-IT"/>
        </w:rPr>
        <w:t>4</w:t>
      </w:r>
      <w:r w:rsidRPr="00E965F3">
        <w:rPr>
          <w:rFonts w:ascii="Times New Roman" w:eastAsia="Rockwell" w:hAnsi="Times New Roman"/>
          <w:b/>
          <w:bCs/>
          <w:color w:val="000000"/>
          <w:szCs w:val="24"/>
          <w:lang w:eastAsia="it-IT"/>
        </w:rPr>
        <w:t xml:space="preserve"> Ambienti di apprendimento: metodi – mezzi – spazi – tempi </w:t>
      </w:r>
    </w:p>
    <w:p w14:paraId="33E09F25" w14:textId="77777777" w:rsidR="00C8454B" w:rsidRPr="00C8454B" w:rsidRDefault="00C8454B" w:rsidP="00E353C4">
      <w:pPr>
        <w:widowControl/>
        <w:tabs>
          <w:tab w:val="left" w:pos="1008"/>
        </w:tabs>
        <w:suppressAutoHyphens w:val="0"/>
        <w:spacing w:line="276" w:lineRule="auto"/>
        <w:ind w:left="850" w:right="567"/>
        <w:jc w:val="both"/>
        <w:rPr>
          <w:rFonts w:ascii="Times New Roman" w:eastAsia="Rockwell" w:hAnsi="Times New Roman"/>
          <w:color w:val="000000"/>
          <w:szCs w:val="24"/>
          <w:lang w:eastAsia="it-IT"/>
        </w:rPr>
      </w:pPr>
    </w:p>
    <w:p w14:paraId="7D49B323" w14:textId="77777777" w:rsidR="003B5F83" w:rsidRDefault="003B5F83" w:rsidP="00C8454B">
      <w:pPr>
        <w:widowControl/>
        <w:tabs>
          <w:tab w:val="left" w:pos="1008"/>
        </w:tabs>
        <w:suppressAutoHyphens w:val="0"/>
        <w:spacing w:line="276" w:lineRule="auto"/>
        <w:ind w:left="850" w:right="567"/>
        <w:jc w:val="both"/>
        <w:rPr>
          <w:rFonts w:ascii="Times New Roman" w:eastAsia="Rockwell" w:hAnsi="Times New Roman"/>
          <w:color w:val="000000"/>
          <w:szCs w:val="24"/>
          <w:lang w:eastAsia="it-IT"/>
        </w:rPr>
      </w:pPr>
    </w:p>
    <w:p w14:paraId="7987EB72" w14:textId="77777777" w:rsidR="003B5F83" w:rsidRDefault="003B5F83" w:rsidP="00C8454B">
      <w:pPr>
        <w:widowControl/>
        <w:tabs>
          <w:tab w:val="left" w:pos="1008"/>
        </w:tabs>
        <w:suppressAutoHyphens w:val="0"/>
        <w:spacing w:line="276" w:lineRule="auto"/>
        <w:ind w:left="850" w:right="567"/>
        <w:jc w:val="both"/>
        <w:rPr>
          <w:rFonts w:ascii="Times New Roman" w:eastAsia="Rockwell" w:hAnsi="Times New Roman"/>
          <w:color w:val="000000"/>
          <w:szCs w:val="24"/>
          <w:lang w:eastAsia="it-IT"/>
        </w:rPr>
      </w:pPr>
    </w:p>
    <w:p w14:paraId="02E59FEA" w14:textId="77777777" w:rsidR="003B5F83" w:rsidRDefault="003B5F83" w:rsidP="00C8454B">
      <w:pPr>
        <w:widowControl/>
        <w:tabs>
          <w:tab w:val="left" w:pos="1008"/>
        </w:tabs>
        <w:suppressAutoHyphens w:val="0"/>
        <w:spacing w:line="276" w:lineRule="auto"/>
        <w:ind w:left="850" w:right="567"/>
        <w:jc w:val="both"/>
        <w:rPr>
          <w:rFonts w:ascii="Times New Roman" w:eastAsia="Rockwell" w:hAnsi="Times New Roman"/>
          <w:color w:val="000000"/>
          <w:szCs w:val="24"/>
          <w:lang w:eastAsia="it-IT"/>
        </w:rPr>
      </w:pPr>
    </w:p>
    <w:p w14:paraId="7FEDF557" w14:textId="77777777" w:rsidR="003B5F83" w:rsidRDefault="003B5F83" w:rsidP="00C8454B">
      <w:pPr>
        <w:widowControl/>
        <w:tabs>
          <w:tab w:val="left" w:pos="1008"/>
        </w:tabs>
        <w:suppressAutoHyphens w:val="0"/>
        <w:spacing w:line="276" w:lineRule="auto"/>
        <w:ind w:left="850" w:right="567"/>
        <w:jc w:val="both"/>
        <w:rPr>
          <w:rFonts w:ascii="Times New Roman" w:eastAsia="Rockwell" w:hAnsi="Times New Roman"/>
          <w:color w:val="000000"/>
          <w:szCs w:val="24"/>
          <w:lang w:eastAsia="it-IT"/>
        </w:rPr>
      </w:pPr>
    </w:p>
    <w:p w14:paraId="395A73A4" w14:textId="77777777" w:rsidR="003B5F83" w:rsidRDefault="00D44AA4" w:rsidP="00D44AA4">
      <w:pPr>
        <w:pStyle w:val="Paragrafoelenco"/>
        <w:ind w:left="375" w:right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14:paraId="70C993AD" w14:textId="1D5E0EB7" w:rsidR="002222E4" w:rsidRPr="00D44AA4" w:rsidRDefault="00D44AA4" w:rsidP="003B5F83">
      <w:pPr>
        <w:pStyle w:val="Paragrafoelenco"/>
        <w:ind w:left="850" w:right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6 </w:t>
      </w:r>
      <w:r w:rsidRPr="00D44AA4">
        <w:rPr>
          <w:rFonts w:ascii="Times New Roman" w:hAnsi="Times New Roman"/>
          <w:b/>
          <w:bCs/>
          <w:sz w:val="28"/>
          <w:szCs w:val="28"/>
        </w:rPr>
        <w:t>ATTIVITA’ E PROGETTI</w:t>
      </w:r>
    </w:p>
    <w:p w14:paraId="36951A18" w14:textId="77ABDB2A" w:rsidR="002222E4" w:rsidRPr="002222E4" w:rsidRDefault="00D44AA4" w:rsidP="003B5F83">
      <w:pPr>
        <w:ind w:left="85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6.1 </w:t>
      </w:r>
      <w:r w:rsidR="00825B59" w:rsidRPr="00D44AA4">
        <w:rPr>
          <w:rFonts w:ascii="Times New Roman" w:hAnsi="Times New Roman"/>
          <w:b/>
          <w:bCs/>
        </w:rPr>
        <w:t>Attività di arricchimento dell’offerta formati</w:t>
      </w:r>
      <w:r w:rsidR="00783789" w:rsidRPr="00D44AA4">
        <w:rPr>
          <w:rFonts w:ascii="Times New Roman" w:hAnsi="Times New Roman"/>
          <w:b/>
          <w:bCs/>
        </w:rPr>
        <w:t>va</w:t>
      </w:r>
    </w:p>
    <w:p w14:paraId="614C6525" w14:textId="77777777" w:rsidR="003D1630" w:rsidRPr="00675E50" w:rsidRDefault="003D1630" w:rsidP="00E353C4">
      <w:pPr>
        <w:spacing w:line="370" w:lineRule="exact"/>
        <w:rPr>
          <w:rFonts w:ascii="Times New Roman" w:hAnsi="Times New Roman"/>
          <w:b/>
          <w:bCs/>
        </w:rPr>
      </w:pPr>
    </w:p>
    <w:p w14:paraId="0C0D121D" w14:textId="77777777" w:rsidR="00E5562C" w:rsidRDefault="00E5562C" w:rsidP="00E353C4">
      <w:pPr>
        <w:pStyle w:val="Paragrafoelenco"/>
        <w:spacing w:line="370" w:lineRule="exact"/>
        <w:ind w:left="0"/>
        <w:rPr>
          <w:rFonts w:ascii="Times New Roman" w:hAnsi="Times New Roman"/>
          <w:b/>
          <w:bCs/>
        </w:rPr>
      </w:pPr>
    </w:p>
    <w:p w14:paraId="67F3A69A" w14:textId="77777777" w:rsidR="00EC3C8F" w:rsidRDefault="00EC3C8F" w:rsidP="00E353C4">
      <w:pPr>
        <w:pStyle w:val="Paragrafoelenco"/>
        <w:spacing w:line="370" w:lineRule="exact"/>
        <w:ind w:left="0"/>
        <w:rPr>
          <w:rFonts w:ascii="Times New Roman" w:hAnsi="Times New Roman"/>
          <w:b/>
          <w:bCs/>
        </w:rPr>
      </w:pPr>
    </w:p>
    <w:p w14:paraId="29E795AA" w14:textId="77777777" w:rsidR="00EC3C8F" w:rsidRDefault="00EC3C8F" w:rsidP="00E353C4">
      <w:pPr>
        <w:pStyle w:val="Paragrafoelenco"/>
        <w:spacing w:line="370" w:lineRule="exact"/>
        <w:ind w:left="0"/>
        <w:rPr>
          <w:rFonts w:ascii="Times New Roman" w:hAnsi="Times New Roman"/>
          <w:b/>
          <w:bCs/>
        </w:rPr>
      </w:pPr>
    </w:p>
    <w:p w14:paraId="5A7436DE" w14:textId="77777777" w:rsidR="00EC3C8F" w:rsidRDefault="00EC3C8F" w:rsidP="00E353C4">
      <w:pPr>
        <w:spacing w:line="370" w:lineRule="exact"/>
        <w:rPr>
          <w:rFonts w:ascii="Times New Roman" w:hAnsi="Times New Roman"/>
          <w:b/>
          <w:bCs/>
        </w:rPr>
      </w:pPr>
    </w:p>
    <w:p w14:paraId="22DDFCA7" w14:textId="77777777" w:rsidR="00240DFE" w:rsidRDefault="00240DFE" w:rsidP="00E353C4">
      <w:pPr>
        <w:spacing w:line="370" w:lineRule="exact"/>
        <w:rPr>
          <w:rFonts w:ascii="Times New Roman" w:hAnsi="Times New Roman"/>
          <w:b/>
          <w:bCs/>
        </w:rPr>
      </w:pPr>
    </w:p>
    <w:p w14:paraId="1AEF44EB" w14:textId="77777777" w:rsidR="00240DFE" w:rsidRPr="00897E87" w:rsidRDefault="00240DFE" w:rsidP="00E353C4">
      <w:pPr>
        <w:spacing w:line="370" w:lineRule="exact"/>
        <w:rPr>
          <w:rFonts w:ascii="Times New Roman" w:hAnsi="Times New Roman"/>
          <w:b/>
          <w:bCs/>
        </w:rPr>
      </w:pPr>
    </w:p>
    <w:p w14:paraId="2B7C22BC" w14:textId="77777777" w:rsidR="002D4F63" w:rsidRDefault="002D4F63" w:rsidP="00E353C4">
      <w:pPr>
        <w:pStyle w:val="Paragrafoelenco"/>
        <w:spacing w:line="370" w:lineRule="exact"/>
        <w:ind w:left="0"/>
        <w:rPr>
          <w:rFonts w:ascii="Times New Roman" w:hAnsi="Times New Roman"/>
          <w:b/>
          <w:bCs/>
        </w:rPr>
      </w:pPr>
    </w:p>
    <w:p w14:paraId="09636B1B" w14:textId="77777777" w:rsidR="00426FE0" w:rsidRPr="00426FE0" w:rsidRDefault="00426FE0" w:rsidP="00E353C4">
      <w:pPr>
        <w:spacing w:line="370" w:lineRule="exact"/>
        <w:rPr>
          <w:rFonts w:ascii="Times New Roman" w:hAnsi="Times New Roman"/>
          <w:b/>
          <w:bCs/>
        </w:rPr>
      </w:pPr>
    </w:p>
    <w:p w14:paraId="5FFA77F9" w14:textId="77777777" w:rsidR="009617C4" w:rsidRDefault="009617C4" w:rsidP="00E353C4">
      <w:pPr>
        <w:spacing w:line="370" w:lineRule="exact"/>
        <w:rPr>
          <w:rFonts w:ascii="Times New Roman" w:hAnsi="Times New Roman"/>
        </w:rPr>
      </w:pPr>
    </w:p>
    <w:p w14:paraId="3B2BDA4D" w14:textId="77777777" w:rsidR="00A0465C" w:rsidRDefault="00A0465C" w:rsidP="00E353C4">
      <w:pPr>
        <w:spacing w:line="370" w:lineRule="exact"/>
        <w:rPr>
          <w:rFonts w:ascii="Times New Roman" w:hAnsi="Times New Roman"/>
        </w:rPr>
      </w:pPr>
    </w:p>
    <w:p w14:paraId="0A769CA1" w14:textId="77777777" w:rsidR="00A0465C" w:rsidRDefault="00A0465C" w:rsidP="00E353C4">
      <w:pPr>
        <w:spacing w:line="370" w:lineRule="exact"/>
        <w:rPr>
          <w:rFonts w:ascii="Times New Roman" w:hAnsi="Times New Roman"/>
        </w:rPr>
      </w:pPr>
    </w:p>
    <w:p w14:paraId="1C870904" w14:textId="77777777" w:rsidR="00A0465C" w:rsidRDefault="00A0465C" w:rsidP="00E353C4">
      <w:pPr>
        <w:spacing w:line="370" w:lineRule="exact"/>
        <w:rPr>
          <w:rFonts w:ascii="Times New Roman" w:hAnsi="Times New Roman"/>
        </w:rPr>
      </w:pPr>
    </w:p>
    <w:p w14:paraId="3825FB8E" w14:textId="77777777" w:rsidR="00A0465C" w:rsidRDefault="00A0465C" w:rsidP="00E353C4">
      <w:pPr>
        <w:spacing w:line="370" w:lineRule="exact"/>
        <w:rPr>
          <w:rFonts w:ascii="Times New Roman" w:hAnsi="Times New Roman"/>
        </w:rPr>
      </w:pPr>
    </w:p>
    <w:p w14:paraId="6ADDEA89" w14:textId="77777777" w:rsidR="00A0465C" w:rsidRDefault="00A0465C" w:rsidP="00E353C4">
      <w:pPr>
        <w:spacing w:line="370" w:lineRule="exact"/>
        <w:rPr>
          <w:rFonts w:ascii="Times New Roman" w:hAnsi="Times New Roman"/>
        </w:rPr>
      </w:pPr>
    </w:p>
    <w:p w14:paraId="59A58265" w14:textId="77777777" w:rsidR="000B4A22" w:rsidRDefault="000B4A22" w:rsidP="00E353C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0604D55" w14:textId="77777777" w:rsidR="00C32D5A" w:rsidRDefault="00C32D5A" w:rsidP="00E353C4">
      <w:pPr>
        <w:spacing w:line="370" w:lineRule="exact"/>
        <w:rPr>
          <w:rFonts w:ascii="Times New Roman" w:hAnsi="Times New Roman"/>
        </w:rPr>
      </w:pPr>
    </w:p>
    <w:p w14:paraId="6458FA53" w14:textId="63CC73A4" w:rsidR="00E4104C" w:rsidRDefault="006E7F94" w:rsidP="006E7F94">
      <w:pPr>
        <w:ind w:right="567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lastRenderedPageBreak/>
        <w:t xml:space="preserve">             </w:t>
      </w:r>
      <w:r w:rsidRPr="006E7F94">
        <w:rPr>
          <w:rFonts w:ascii="Times New Roman" w:hAnsi="Times New Roman"/>
          <w:b/>
          <w:bCs/>
          <w:szCs w:val="24"/>
        </w:rPr>
        <w:t xml:space="preserve"> 7. </w:t>
      </w:r>
      <w:r w:rsidR="00E4104C" w:rsidRPr="006E7F94">
        <w:rPr>
          <w:rFonts w:ascii="Times New Roman" w:hAnsi="Times New Roman"/>
          <w:b/>
          <w:bCs/>
          <w:szCs w:val="24"/>
        </w:rPr>
        <w:t>INDICAZIONI SULLE UNITA’ DI APPRENDIMENTO</w:t>
      </w:r>
    </w:p>
    <w:p w14:paraId="5E4C3055" w14:textId="77777777" w:rsidR="006E7F94" w:rsidRPr="006E7F94" w:rsidRDefault="006E7F94" w:rsidP="006E7F94">
      <w:pPr>
        <w:ind w:right="567"/>
        <w:jc w:val="both"/>
        <w:rPr>
          <w:rFonts w:ascii="Times New Roman" w:hAnsi="Times New Roman"/>
          <w:b/>
          <w:bCs/>
          <w:szCs w:val="24"/>
        </w:rPr>
      </w:pPr>
    </w:p>
    <w:p w14:paraId="2D5450DD" w14:textId="4ED5E329" w:rsidR="00DB50A5" w:rsidRDefault="006E7F94" w:rsidP="00E353C4">
      <w:pPr>
        <w:ind w:left="850" w:right="567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7.1 </w:t>
      </w:r>
      <w:r w:rsidR="00E4104C" w:rsidRPr="006E7F94">
        <w:rPr>
          <w:rFonts w:ascii="Times New Roman" w:hAnsi="Times New Roman"/>
          <w:b/>
          <w:bCs/>
        </w:rPr>
        <w:t>Obiettivi e risultati di apprendimento oggetto di valutazione specifica per l’insegnamento trasversale di Educazione Civica.</w:t>
      </w:r>
      <w:r w:rsidR="00A765CB" w:rsidRPr="006E7F94">
        <w:rPr>
          <w:rFonts w:ascii="Times New Roman" w:hAnsi="Times New Roman"/>
          <w:b/>
          <w:bCs/>
        </w:rPr>
        <w:t xml:space="preserve"> </w:t>
      </w:r>
    </w:p>
    <w:p w14:paraId="45E918B1" w14:textId="77777777" w:rsidR="006E7F94" w:rsidRDefault="006E7F94" w:rsidP="00E353C4">
      <w:pPr>
        <w:ind w:left="850" w:right="567"/>
        <w:jc w:val="both"/>
        <w:rPr>
          <w:rFonts w:ascii="Times New Roman" w:hAnsi="Times New Roman"/>
          <w:b/>
          <w:bCs/>
        </w:rPr>
      </w:pPr>
    </w:p>
    <w:p w14:paraId="1EB00119" w14:textId="77777777" w:rsidR="002576D4" w:rsidRDefault="002576D4" w:rsidP="00E353C4">
      <w:pPr>
        <w:ind w:left="850" w:right="567"/>
        <w:jc w:val="both"/>
        <w:rPr>
          <w:rFonts w:ascii="Times New Roman" w:hAnsi="Times New Roman"/>
          <w:b/>
          <w:bCs/>
        </w:rPr>
      </w:pPr>
    </w:p>
    <w:p w14:paraId="2BA473B7" w14:textId="77777777" w:rsidR="002576D4" w:rsidRDefault="002576D4" w:rsidP="00E353C4">
      <w:pPr>
        <w:ind w:left="850" w:right="567"/>
        <w:jc w:val="both"/>
        <w:rPr>
          <w:rFonts w:ascii="Times New Roman" w:hAnsi="Times New Roman"/>
          <w:b/>
          <w:bCs/>
        </w:rPr>
      </w:pPr>
    </w:p>
    <w:p w14:paraId="6932E1DA" w14:textId="77777777" w:rsidR="002576D4" w:rsidRDefault="002576D4" w:rsidP="00E353C4">
      <w:pPr>
        <w:ind w:left="850" w:right="567"/>
        <w:jc w:val="both"/>
        <w:rPr>
          <w:rFonts w:ascii="Times New Roman" w:hAnsi="Times New Roman"/>
          <w:b/>
          <w:bCs/>
        </w:rPr>
      </w:pPr>
    </w:p>
    <w:p w14:paraId="48619708" w14:textId="77777777" w:rsidR="002576D4" w:rsidRDefault="002576D4" w:rsidP="00E353C4">
      <w:pPr>
        <w:ind w:left="850" w:right="567"/>
        <w:jc w:val="both"/>
        <w:rPr>
          <w:rFonts w:ascii="Times New Roman" w:hAnsi="Times New Roman"/>
          <w:b/>
          <w:bCs/>
        </w:rPr>
      </w:pPr>
    </w:p>
    <w:p w14:paraId="0E4EC5C3" w14:textId="77777777" w:rsidR="002576D4" w:rsidRDefault="002576D4" w:rsidP="00E353C4">
      <w:pPr>
        <w:ind w:left="850" w:right="567"/>
        <w:jc w:val="both"/>
        <w:rPr>
          <w:rFonts w:ascii="Times New Roman" w:hAnsi="Times New Roman"/>
          <w:b/>
          <w:bCs/>
        </w:rPr>
      </w:pPr>
    </w:p>
    <w:p w14:paraId="10E77B20" w14:textId="77777777" w:rsidR="002576D4" w:rsidRDefault="002576D4" w:rsidP="00E353C4">
      <w:pPr>
        <w:ind w:left="850" w:right="567"/>
        <w:jc w:val="both"/>
        <w:rPr>
          <w:rFonts w:ascii="Times New Roman" w:hAnsi="Times New Roman"/>
          <w:b/>
          <w:bCs/>
        </w:rPr>
      </w:pPr>
    </w:p>
    <w:p w14:paraId="7CD10AB7" w14:textId="77777777" w:rsidR="002576D4" w:rsidRDefault="002576D4" w:rsidP="00E353C4">
      <w:pPr>
        <w:ind w:left="850" w:right="567"/>
        <w:jc w:val="both"/>
        <w:rPr>
          <w:rFonts w:ascii="Times New Roman" w:hAnsi="Times New Roman"/>
          <w:b/>
          <w:bCs/>
        </w:rPr>
      </w:pPr>
    </w:p>
    <w:p w14:paraId="4002C81E" w14:textId="77777777" w:rsidR="002576D4" w:rsidRDefault="002576D4" w:rsidP="00E353C4">
      <w:pPr>
        <w:ind w:left="850" w:right="567"/>
        <w:jc w:val="both"/>
        <w:rPr>
          <w:rFonts w:ascii="Times New Roman" w:hAnsi="Times New Roman"/>
          <w:b/>
          <w:bCs/>
        </w:rPr>
      </w:pPr>
    </w:p>
    <w:p w14:paraId="0DA789F4" w14:textId="77777777" w:rsidR="002576D4" w:rsidRDefault="002576D4" w:rsidP="00E353C4">
      <w:pPr>
        <w:ind w:left="850" w:right="567"/>
        <w:jc w:val="both"/>
        <w:rPr>
          <w:rFonts w:ascii="Times New Roman" w:hAnsi="Times New Roman"/>
          <w:b/>
          <w:bCs/>
        </w:rPr>
      </w:pPr>
    </w:p>
    <w:p w14:paraId="6C2BD0A7" w14:textId="77777777" w:rsidR="002576D4" w:rsidRDefault="002576D4" w:rsidP="00E353C4">
      <w:pPr>
        <w:ind w:left="850" w:right="567"/>
        <w:jc w:val="both"/>
        <w:rPr>
          <w:rFonts w:ascii="Times New Roman" w:hAnsi="Times New Roman"/>
          <w:b/>
          <w:bCs/>
        </w:rPr>
      </w:pPr>
    </w:p>
    <w:p w14:paraId="134EC0F8" w14:textId="77777777" w:rsidR="002576D4" w:rsidRPr="006E7F94" w:rsidRDefault="002576D4" w:rsidP="00E353C4">
      <w:pPr>
        <w:ind w:left="850" w:right="567"/>
        <w:jc w:val="both"/>
        <w:rPr>
          <w:rFonts w:ascii="Times New Roman" w:hAnsi="Times New Roman"/>
          <w:b/>
          <w:bCs/>
        </w:rPr>
      </w:pPr>
    </w:p>
    <w:p w14:paraId="774DB304" w14:textId="77777777" w:rsidR="00A6706D" w:rsidRDefault="00A6706D" w:rsidP="00E353C4">
      <w:pPr>
        <w:ind w:left="850" w:right="567"/>
        <w:jc w:val="both"/>
        <w:rPr>
          <w:rFonts w:ascii="Times New Roman" w:hAnsi="Times New Roman"/>
          <w:b/>
          <w:bCs/>
        </w:rPr>
      </w:pPr>
    </w:p>
    <w:tbl>
      <w:tblPr>
        <w:tblStyle w:val="TableNormal6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523"/>
        <w:gridCol w:w="2128"/>
        <w:gridCol w:w="2073"/>
        <w:gridCol w:w="739"/>
        <w:gridCol w:w="2714"/>
        <w:gridCol w:w="817"/>
        <w:gridCol w:w="653"/>
        <w:gridCol w:w="983"/>
      </w:tblGrid>
      <w:tr w:rsidR="002576D4" w:rsidRPr="002576D4" w14:paraId="7B8B348F" w14:textId="77777777" w:rsidTr="002576D4">
        <w:trPr>
          <w:trHeight w:hRule="exact" w:val="550"/>
        </w:trPr>
        <w:tc>
          <w:tcPr>
            <w:tcW w:w="523" w:type="dxa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14:paraId="5999B072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91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812E039" w14:textId="77777777" w:rsidR="002576D4" w:rsidRPr="002576D4" w:rsidRDefault="002576D4" w:rsidP="002576D4">
            <w:pPr>
              <w:suppressAutoHyphens w:val="0"/>
              <w:spacing w:before="160"/>
              <w:ind w:left="2482"/>
              <w:rPr>
                <w:rFonts w:ascii="Times New Roman" w:hAnsi="Times New Roman"/>
                <w:sz w:val="20"/>
                <w:lang w:eastAsia="en-US"/>
              </w:rPr>
            </w:pPr>
            <w:r w:rsidRPr="002576D4">
              <w:rPr>
                <w:rFonts w:ascii="Times New Roman" w:eastAsia="Calibri" w:hAnsi="Calibri"/>
                <w:b/>
                <w:spacing w:val="-1"/>
                <w:sz w:val="20"/>
                <w:lang w:eastAsia="en-US"/>
              </w:rPr>
              <w:t>GRIGLIA</w:t>
            </w:r>
            <w:r w:rsidRPr="002576D4">
              <w:rPr>
                <w:rFonts w:ascii="Times New Roman" w:eastAsia="Calibri" w:hAnsi="Calibri"/>
                <w:b/>
                <w:spacing w:val="-10"/>
                <w:sz w:val="20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b/>
                <w:spacing w:val="1"/>
                <w:sz w:val="20"/>
                <w:lang w:eastAsia="en-US"/>
              </w:rPr>
              <w:t>DI</w:t>
            </w:r>
            <w:r w:rsidRPr="002576D4">
              <w:rPr>
                <w:rFonts w:ascii="Times New Roman" w:eastAsia="Calibri" w:hAnsi="Calibri"/>
                <w:b/>
                <w:spacing w:val="-10"/>
                <w:sz w:val="20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b/>
                <w:sz w:val="20"/>
                <w:lang w:eastAsia="en-US"/>
              </w:rPr>
              <w:t>VALUTAZIONE</w:t>
            </w:r>
            <w:r w:rsidRPr="002576D4">
              <w:rPr>
                <w:rFonts w:ascii="Times New Roman" w:eastAsia="Calibri" w:hAnsi="Calibri"/>
                <w:b/>
                <w:spacing w:val="31"/>
                <w:sz w:val="20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b/>
                <w:sz w:val="20"/>
                <w:lang w:eastAsia="en-US"/>
              </w:rPr>
              <w:t>EDUCAZIONE</w:t>
            </w:r>
            <w:r w:rsidRPr="002576D4">
              <w:rPr>
                <w:rFonts w:ascii="Times New Roman" w:eastAsia="Calibri" w:hAnsi="Calibri"/>
                <w:b/>
                <w:spacing w:val="-10"/>
                <w:sz w:val="20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b/>
                <w:sz w:val="20"/>
                <w:lang w:eastAsia="en-US"/>
              </w:rPr>
              <w:t>CIVICA</w:t>
            </w:r>
          </w:p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0F09C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2576D4" w:rsidRPr="002576D4" w14:paraId="1FEF1E92" w14:textId="77777777" w:rsidTr="002576D4">
        <w:trPr>
          <w:trHeight w:hRule="exact" w:val="541"/>
        </w:trPr>
        <w:tc>
          <w:tcPr>
            <w:tcW w:w="523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14:paraId="266C5261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shd w:val="clear" w:color="auto" w:fill="F2F2F2"/>
          </w:tcPr>
          <w:p w14:paraId="24A1139B" w14:textId="77777777" w:rsidR="002576D4" w:rsidRPr="002576D4" w:rsidRDefault="002576D4" w:rsidP="002576D4">
            <w:pPr>
              <w:suppressAutoHyphens w:val="0"/>
              <w:spacing w:before="154"/>
              <w:ind w:left="507"/>
              <w:rPr>
                <w:rFonts w:ascii="Times New Roman" w:hAnsi="Times New Roman"/>
                <w:sz w:val="20"/>
                <w:lang w:eastAsia="en-US"/>
              </w:rPr>
            </w:pPr>
            <w:r w:rsidRPr="002576D4">
              <w:rPr>
                <w:rFonts w:ascii="Times New Roman" w:eastAsia="Calibri" w:hAnsi="Calibri"/>
                <w:b/>
                <w:sz w:val="20"/>
                <w:lang w:eastAsia="en-US"/>
              </w:rPr>
              <w:t>INDICATORI</w:t>
            </w:r>
          </w:p>
        </w:tc>
        <w:tc>
          <w:tcPr>
            <w:tcW w:w="6343" w:type="dxa"/>
            <w:gridSpan w:val="4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2F2F2"/>
          </w:tcPr>
          <w:p w14:paraId="5279D5E8" w14:textId="77777777" w:rsidR="002576D4" w:rsidRPr="002576D4" w:rsidRDefault="002576D4" w:rsidP="002576D4">
            <w:pPr>
              <w:suppressAutoHyphens w:val="0"/>
              <w:spacing w:before="154"/>
              <w:ind w:right="1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2576D4">
              <w:rPr>
                <w:rFonts w:ascii="Times New Roman" w:eastAsia="Calibri" w:hAnsi="Calibri"/>
                <w:b/>
                <w:sz w:val="20"/>
                <w:lang w:eastAsia="en-US"/>
              </w:rPr>
              <w:t>DESCRITTORI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71012C1" w14:textId="77777777" w:rsidR="002576D4" w:rsidRPr="002576D4" w:rsidRDefault="002576D4" w:rsidP="002576D4">
            <w:pPr>
              <w:suppressAutoHyphens w:val="0"/>
              <w:spacing w:before="154"/>
              <w:ind w:left="111"/>
              <w:rPr>
                <w:rFonts w:ascii="Times New Roman" w:hAnsi="Times New Roman"/>
                <w:sz w:val="20"/>
                <w:lang w:eastAsia="en-US"/>
              </w:rPr>
            </w:pPr>
            <w:r w:rsidRPr="002576D4">
              <w:rPr>
                <w:rFonts w:ascii="Times New Roman" w:eastAsia="Calibri" w:hAnsi="Calibri"/>
                <w:b/>
                <w:spacing w:val="-1"/>
                <w:sz w:val="20"/>
                <w:lang w:eastAsia="en-US"/>
              </w:rPr>
              <w:t>Punti</w:t>
            </w:r>
          </w:p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2EAC380D" w14:textId="77777777" w:rsidR="002576D4" w:rsidRPr="002576D4" w:rsidRDefault="002576D4" w:rsidP="002576D4">
            <w:pPr>
              <w:suppressAutoHyphens w:val="0"/>
              <w:spacing w:before="154"/>
              <w:ind w:left="99"/>
              <w:rPr>
                <w:rFonts w:ascii="Times New Roman" w:hAnsi="Times New Roman"/>
                <w:sz w:val="20"/>
                <w:lang w:eastAsia="en-US"/>
              </w:rPr>
            </w:pPr>
            <w:r w:rsidRPr="002576D4">
              <w:rPr>
                <w:rFonts w:ascii="Times New Roman" w:eastAsia="Calibri" w:hAnsi="Calibri"/>
                <w:b/>
                <w:spacing w:val="-1"/>
                <w:sz w:val="20"/>
                <w:lang w:eastAsia="en-US"/>
              </w:rPr>
              <w:t>Punteggio</w:t>
            </w:r>
          </w:p>
        </w:tc>
      </w:tr>
      <w:tr w:rsidR="002576D4" w:rsidRPr="002576D4" w14:paraId="5AE22968" w14:textId="77777777" w:rsidTr="002576D4">
        <w:trPr>
          <w:trHeight w:hRule="exact" w:val="823"/>
        </w:trPr>
        <w:tc>
          <w:tcPr>
            <w:tcW w:w="5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66CCFF"/>
            <w:textDirection w:val="btLr"/>
          </w:tcPr>
          <w:p w14:paraId="33748455" w14:textId="77777777" w:rsidR="002576D4" w:rsidRPr="002576D4" w:rsidRDefault="002576D4" w:rsidP="002576D4">
            <w:pPr>
              <w:suppressAutoHyphens w:val="0"/>
              <w:spacing w:before="133"/>
              <w:ind w:left="1251"/>
              <w:rPr>
                <w:rFonts w:ascii="Calibri" w:eastAsia="Calibri" w:hAnsi="Calibri" w:cs="Calibri"/>
                <w:szCs w:val="24"/>
                <w:lang w:eastAsia="en-US"/>
              </w:rPr>
            </w:pPr>
            <w:r w:rsidRPr="002576D4">
              <w:rPr>
                <w:rFonts w:ascii="Calibri" w:eastAsia="Calibri" w:hAnsi="Calibri"/>
                <w:b/>
                <w:spacing w:val="-1"/>
                <w:lang w:eastAsia="en-US"/>
              </w:rPr>
              <w:t>CONOSCENZE</w:t>
            </w:r>
          </w:p>
        </w:tc>
        <w:tc>
          <w:tcPr>
            <w:tcW w:w="21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  <w:shd w:val="clear" w:color="auto" w:fill="66CCFF"/>
          </w:tcPr>
          <w:p w14:paraId="18057AB0" w14:textId="77777777" w:rsidR="002576D4" w:rsidRPr="002576D4" w:rsidRDefault="002576D4" w:rsidP="002576D4">
            <w:pPr>
              <w:suppressAutoHyphens w:val="0"/>
              <w:spacing w:before="1"/>
              <w:ind w:left="157" w:right="153" w:firstLine="2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>Conoscere</w:t>
            </w:r>
            <w:r w:rsidRPr="002576D4">
              <w:rPr>
                <w:rFonts w:ascii="Times New Roman" w:eastAsia="Calibri" w:hAnsi="Calibri"/>
                <w:spacing w:val="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z w:val="16"/>
                <w:lang w:eastAsia="en-US"/>
              </w:rPr>
              <w:t>i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 xml:space="preserve"> principi su cui si</w:t>
            </w:r>
            <w:r w:rsidRPr="002576D4">
              <w:rPr>
                <w:rFonts w:ascii="Times New Roman" w:eastAsia="Calibri" w:hAnsi="Calibri"/>
                <w:spacing w:val="28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 xml:space="preserve">fonda </w:t>
            </w:r>
            <w:r w:rsidRPr="002576D4">
              <w:rPr>
                <w:rFonts w:ascii="Times New Roman" w:eastAsia="Calibri" w:hAnsi="Calibri"/>
                <w:sz w:val="16"/>
                <w:lang w:eastAsia="en-US"/>
              </w:rPr>
              <w:t>la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 xml:space="preserve"> convivenza:</w:t>
            </w:r>
            <w:r w:rsidRPr="002576D4">
              <w:rPr>
                <w:rFonts w:ascii="Times New Roman" w:eastAsia="Calibri" w:hAnsi="Calibri"/>
                <w:spacing w:val="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2"/>
                <w:sz w:val="16"/>
                <w:lang w:eastAsia="en-US"/>
              </w:rPr>
              <w:t>ad</w:t>
            </w:r>
            <w:r w:rsidRPr="002576D4">
              <w:rPr>
                <w:rFonts w:ascii="Times New Roman" w:eastAsia="Calibri" w:hAnsi="Calibri"/>
                <w:spacing w:val="23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>esempio,</w:t>
            </w:r>
            <w:r w:rsidRPr="002576D4">
              <w:rPr>
                <w:rFonts w:ascii="Times New Roman" w:eastAsia="Calibri" w:hAnsi="Calibri"/>
                <w:spacing w:val="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>regola, norma, patto,</w:t>
            </w:r>
            <w:r w:rsidRPr="002576D4">
              <w:rPr>
                <w:rFonts w:ascii="Times New Roman" w:eastAsia="Calibri" w:hAnsi="Calibri"/>
                <w:spacing w:val="30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>condivisione, diritto, dovere,</w:t>
            </w:r>
            <w:r w:rsidRPr="002576D4">
              <w:rPr>
                <w:rFonts w:ascii="Times New Roman" w:eastAsia="Calibri" w:hAnsi="Calibri"/>
                <w:spacing w:val="30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>negoziazione, votazione,</w:t>
            </w:r>
            <w:r w:rsidRPr="002576D4">
              <w:rPr>
                <w:rFonts w:ascii="Times New Roman" w:eastAsia="Calibri" w:hAnsi="Calibri"/>
                <w:spacing w:val="29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>rappresentanza.</w:t>
            </w:r>
          </w:p>
          <w:p w14:paraId="25406231" w14:textId="77777777" w:rsidR="002576D4" w:rsidRPr="002576D4" w:rsidRDefault="002576D4" w:rsidP="002576D4">
            <w:pPr>
              <w:suppressAutoHyphens w:val="0"/>
              <w:spacing w:before="1"/>
              <w:ind w:left="80" w:right="73" w:hanging="1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>Conoscere gli</w:t>
            </w:r>
            <w:r w:rsidRPr="002576D4">
              <w:rPr>
                <w:rFonts w:ascii="Times New Roman" w:eastAsia="Calibri" w:hAnsi="Calibri"/>
                <w:spacing w:val="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>articoli della</w:t>
            </w:r>
            <w:r w:rsidRPr="002576D4">
              <w:rPr>
                <w:rFonts w:ascii="Times New Roman" w:eastAsia="Calibri" w:hAnsi="Calibri"/>
                <w:spacing w:val="30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 xml:space="preserve">Costituzione </w:t>
            </w:r>
            <w:r w:rsidRPr="002576D4">
              <w:rPr>
                <w:rFonts w:ascii="Times New Roman" w:eastAsia="Calibri" w:hAnsi="Calibri"/>
                <w:sz w:val="16"/>
                <w:lang w:eastAsia="en-US"/>
              </w:rPr>
              <w:t>e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z w:val="16"/>
                <w:lang w:eastAsia="en-US"/>
              </w:rPr>
              <w:t>i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 xml:space="preserve"> principi generali</w:t>
            </w:r>
            <w:r w:rsidRPr="002576D4">
              <w:rPr>
                <w:rFonts w:ascii="Times New Roman" w:eastAsia="Calibri" w:hAnsi="Calibri"/>
                <w:spacing w:val="30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 xml:space="preserve">delle leggi </w:t>
            </w:r>
            <w:r w:rsidRPr="002576D4">
              <w:rPr>
                <w:rFonts w:ascii="Times New Roman" w:eastAsia="Calibri" w:hAnsi="Calibri"/>
                <w:sz w:val="16"/>
                <w:lang w:eastAsia="en-US"/>
              </w:rPr>
              <w:t>e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 xml:space="preserve"> delle carte</w:t>
            </w:r>
            <w:r w:rsidRPr="002576D4">
              <w:rPr>
                <w:rFonts w:ascii="Times New Roman" w:eastAsia="Calibri" w:hAnsi="Calibri"/>
                <w:spacing w:val="30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>internazionali proposti durante</w:t>
            </w:r>
            <w:r w:rsidRPr="002576D4">
              <w:rPr>
                <w:rFonts w:ascii="Times New Roman" w:eastAsia="Calibri" w:hAnsi="Calibri"/>
                <w:spacing w:val="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>il</w:t>
            </w:r>
            <w:r w:rsidRPr="002576D4">
              <w:rPr>
                <w:rFonts w:ascii="Times New Roman" w:eastAsia="Calibri" w:hAnsi="Calibri"/>
                <w:spacing w:val="28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>lavoro.</w:t>
            </w:r>
          </w:p>
          <w:p w14:paraId="3203CABE" w14:textId="77777777" w:rsidR="002576D4" w:rsidRPr="002576D4" w:rsidRDefault="002576D4" w:rsidP="002576D4">
            <w:pPr>
              <w:suppressAutoHyphens w:val="0"/>
              <w:spacing w:before="1"/>
              <w:ind w:left="78" w:right="71" w:firstLine="2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>Conoscere</w:t>
            </w:r>
            <w:r w:rsidRPr="002576D4">
              <w:rPr>
                <w:rFonts w:ascii="Times New Roman" w:eastAsia="Calibri" w:hAnsi="Calibri"/>
                <w:spacing w:val="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>le organizzazioni</w:t>
            </w:r>
            <w:r w:rsidRPr="002576D4">
              <w:rPr>
                <w:rFonts w:ascii="Times New Roman" w:eastAsia="Calibri" w:hAnsi="Calibri"/>
                <w:spacing w:val="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z w:val="16"/>
                <w:lang w:eastAsia="en-US"/>
              </w:rPr>
              <w:t>e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z w:val="16"/>
                <w:lang w:eastAsia="en-US"/>
              </w:rPr>
              <w:t>i</w:t>
            </w:r>
            <w:r w:rsidRPr="002576D4">
              <w:rPr>
                <w:rFonts w:ascii="Times New Roman" w:eastAsia="Calibri" w:hAnsi="Calibri"/>
                <w:spacing w:val="25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>sistemi</w:t>
            </w:r>
            <w:r w:rsidRPr="002576D4">
              <w:rPr>
                <w:rFonts w:ascii="Times New Roman" w:eastAsia="Calibri" w:hAnsi="Calibri"/>
                <w:spacing w:val="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>sociali,</w:t>
            </w:r>
            <w:r w:rsidRPr="002576D4">
              <w:rPr>
                <w:rFonts w:ascii="Times New Roman" w:eastAsia="Calibri" w:hAnsi="Calibri"/>
                <w:spacing w:val="-2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z w:val="16"/>
                <w:lang w:eastAsia="en-US"/>
              </w:rPr>
              <w:t>di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 xml:space="preserve"> lavoro,</w:t>
            </w:r>
            <w:r w:rsidRPr="002576D4">
              <w:rPr>
                <w:rFonts w:ascii="Times New Roman" w:eastAsia="Calibri" w:hAnsi="Calibri"/>
                <w:spacing w:val="28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>amministrativi, politici</w:t>
            </w:r>
            <w:r w:rsidRPr="002576D4">
              <w:rPr>
                <w:rFonts w:ascii="Times New Roman" w:eastAsia="Calibri" w:hAnsi="Calibri"/>
                <w:spacing w:val="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 xml:space="preserve">studiati, </w:t>
            </w:r>
            <w:r w:rsidRPr="002576D4">
              <w:rPr>
                <w:rFonts w:ascii="Times New Roman" w:eastAsia="Calibri" w:hAnsi="Calibri"/>
                <w:sz w:val="16"/>
                <w:lang w:eastAsia="en-US"/>
              </w:rPr>
              <w:t>i</w:t>
            </w:r>
            <w:r w:rsidRPr="002576D4">
              <w:rPr>
                <w:rFonts w:ascii="Times New Roman" w:eastAsia="Calibri" w:hAnsi="Calibri"/>
                <w:spacing w:val="27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>loro organi,</w:t>
            </w:r>
            <w:r w:rsidRPr="002576D4">
              <w:rPr>
                <w:rFonts w:ascii="Times New Roman" w:eastAsia="Calibri" w:hAnsi="Calibri"/>
                <w:spacing w:val="1"/>
                <w:sz w:val="16"/>
                <w:lang w:eastAsia="en-US"/>
              </w:rPr>
              <w:t xml:space="preserve"> </w:t>
            </w:r>
            <w:proofErr w:type="gramStart"/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>ruoli</w:t>
            </w:r>
            <w:r w:rsidRPr="002576D4">
              <w:rPr>
                <w:rFonts w:ascii="Times New Roman" w:eastAsia="Calibri" w:hAnsi="Calibri"/>
                <w:sz w:val="16"/>
                <w:lang w:eastAsia="en-US"/>
              </w:rPr>
              <w:t xml:space="preserve">  e</w:t>
            </w:r>
            <w:proofErr w:type="gramEnd"/>
            <w:r w:rsidRPr="002576D4">
              <w:rPr>
                <w:rFonts w:ascii="Times New Roman" w:eastAsia="Calibri" w:hAnsi="Calibri"/>
                <w:spacing w:val="-2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 xml:space="preserve">funzioni, </w:t>
            </w:r>
            <w:r w:rsidRPr="002576D4">
              <w:rPr>
                <w:rFonts w:ascii="Times New Roman" w:eastAsia="Calibri" w:hAnsi="Calibri"/>
                <w:sz w:val="16"/>
                <w:lang w:eastAsia="en-US"/>
              </w:rPr>
              <w:t>a</w:t>
            </w:r>
            <w:r w:rsidRPr="002576D4">
              <w:rPr>
                <w:rFonts w:ascii="Times New Roman" w:eastAsia="Calibri" w:hAnsi="Calibri"/>
                <w:spacing w:val="27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>livello</w:t>
            </w:r>
            <w:r w:rsidRPr="002576D4">
              <w:rPr>
                <w:rFonts w:ascii="Times New Roman" w:eastAsia="Calibri" w:hAnsi="Calibri"/>
                <w:spacing w:val="2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>locale, nazionale,</w:t>
            </w:r>
            <w:r w:rsidRPr="002576D4">
              <w:rPr>
                <w:rFonts w:ascii="Times New Roman" w:eastAsia="Calibri" w:hAnsi="Calibri"/>
                <w:spacing w:val="27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>internazionale.</w:t>
            </w:r>
          </w:p>
          <w:p w14:paraId="5685A5CD" w14:textId="77777777" w:rsidR="002576D4" w:rsidRPr="002576D4" w:rsidRDefault="002576D4" w:rsidP="002576D4">
            <w:pPr>
              <w:suppressAutoHyphens w:val="0"/>
              <w:spacing w:before="1"/>
              <w:ind w:left="104" w:right="10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Conoscere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i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 principi della</w:t>
            </w:r>
            <w:r w:rsidRPr="002576D4">
              <w:rPr>
                <w:rFonts w:ascii="Times New Roman" w:hAnsi="Times New Roman"/>
                <w:spacing w:val="25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cittadinanza digitale. Conoscere</w:t>
            </w:r>
            <w:r w:rsidRPr="002576D4">
              <w:rPr>
                <w:rFonts w:ascii="Times New Roman" w:hAnsi="Times New Roman"/>
                <w:spacing w:val="28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gli obiettivi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di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 sostenibilità</w:t>
            </w:r>
            <w:r w:rsidRPr="002576D4">
              <w:rPr>
                <w:rFonts w:ascii="Times New Roman" w:hAnsi="Times New Roman"/>
                <w:spacing w:val="32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declinati nell’Agenda 2030</w:t>
            </w:r>
          </w:p>
        </w:tc>
        <w:tc>
          <w:tcPr>
            <w:tcW w:w="6343" w:type="dxa"/>
            <w:gridSpan w:val="4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</w:tcPr>
          <w:p w14:paraId="60368DF3" w14:textId="77777777" w:rsidR="002576D4" w:rsidRPr="002576D4" w:rsidRDefault="002576D4" w:rsidP="002576D4">
            <w:pPr>
              <w:suppressAutoHyphens w:val="0"/>
              <w:spacing w:before="135"/>
              <w:ind w:left="59" w:right="52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Le</w:t>
            </w:r>
            <w:r w:rsidRPr="002576D4">
              <w:rPr>
                <w:rFonts w:ascii="Times New Roman" w:hAnsi="Times New Roman"/>
                <w:spacing w:val="1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conoscenze</w:t>
            </w:r>
            <w:r w:rsidRPr="002576D4">
              <w:rPr>
                <w:rFonts w:ascii="Times New Roman" w:hAnsi="Times New Roman"/>
                <w:spacing w:val="1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sui</w:t>
            </w:r>
            <w:r w:rsidRPr="002576D4">
              <w:rPr>
                <w:rFonts w:ascii="Times New Roman" w:hAnsi="Times New Roman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temi</w:t>
            </w:r>
            <w:r w:rsidRPr="002576D4">
              <w:rPr>
                <w:rFonts w:ascii="Times New Roman" w:hAnsi="Times New Roman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proposti</w:t>
            </w:r>
            <w:r w:rsidRPr="002576D4">
              <w:rPr>
                <w:rFonts w:ascii="Times New Roman" w:hAnsi="Times New Roman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2"/>
                <w:sz w:val="16"/>
                <w:szCs w:val="16"/>
                <w:lang w:eastAsia="en-US"/>
              </w:rPr>
              <w:t>sono</w:t>
            </w:r>
            <w:r w:rsidRPr="002576D4">
              <w:rPr>
                <w:rFonts w:ascii="Times New Roman" w:hAnsi="Times New Roman"/>
                <w:spacing w:val="1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complete,</w:t>
            </w:r>
            <w:r w:rsidRPr="002576D4">
              <w:rPr>
                <w:rFonts w:ascii="Times New Roman" w:hAnsi="Times New Roman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consolidate,</w:t>
            </w:r>
            <w:r w:rsidRPr="002576D4">
              <w:rPr>
                <w:rFonts w:ascii="Times New Roman" w:hAnsi="Times New Roman"/>
                <w:spacing w:val="10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bene</w:t>
            </w:r>
            <w:r w:rsidRPr="002576D4">
              <w:rPr>
                <w:rFonts w:ascii="Times New Roman" w:hAnsi="Times New Roman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organizzate.</w:t>
            </w:r>
            <w:r w:rsidRPr="002576D4">
              <w:rPr>
                <w:rFonts w:ascii="Times New Roman" w:hAnsi="Times New Roman"/>
                <w:spacing w:val="10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L’alunno/a</w:t>
            </w:r>
            <w:r w:rsidRPr="002576D4">
              <w:rPr>
                <w:rFonts w:ascii="Times New Roman" w:hAnsi="Times New Roman"/>
                <w:spacing w:val="10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sa</w:t>
            </w:r>
            <w:r w:rsidRPr="002576D4">
              <w:rPr>
                <w:rFonts w:ascii="Times New Roman" w:hAnsi="Times New Roman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reperirle</w:t>
            </w:r>
            <w:r w:rsidRPr="002576D4">
              <w:rPr>
                <w:rFonts w:ascii="Times New Roman" w:hAnsi="Times New Roman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e</w:t>
            </w:r>
            <w:r w:rsidRPr="002576D4">
              <w:rPr>
                <w:rFonts w:ascii="Times New Roman" w:hAnsi="Times New Roman"/>
                <w:spacing w:val="49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metterle</w:t>
            </w:r>
            <w:r w:rsidRPr="002576D4">
              <w:rPr>
                <w:rFonts w:ascii="Times New Roman" w:hAnsi="Times New Roman"/>
                <w:spacing w:val="2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in</w:t>
            </w:r>
            <w:r w:rsidRPr="002576D4">
              <w:rPr>
                <w:rFonts w:ascii="Times New Roman" w:hAnsi="Times New Roman"/>
                <w:spacing w:val="2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relazione</w:t>
            </w:r>
            <w:r w:rsidRPr="002576D4">
              <w:rPr>
                <w:rFonts w:ascii="Times New Roman" w:hAnsi="Times New Roman"/>
                <w:spacing w:val="2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in</w:t>
            </w:r>
            <w:r w:rsidRPr="002576D4">
              <w:rPr>
                <w:rFonts w:ascii="Times New Roman" w:hAnsi="Times New Roman"/>
                <w:spacing w:val="2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2"/>
                <w:sz w:val="16"/>
                <w:szCs w:val="16"/>
                <w:lang w:eastAsia="en-US"/>
              </w:rPr>
              <w:t>modo</w:t>
            </w:r>
            <w:r w:rsidRPr="002576D4">
              <w:rPr>
                <w:rFonts w:ascii="Times New Roman" w:hAnsi="Times New Roman"/>
                <w:spacing w:val="2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critico</w:t>
            </w:r>
            <w:r w:rsidRPr="002576D4">
              <w:rPr>
                <w:rFonts w:ascii="Times New Roman" w:hAnsi="Times New Roman"/>
                <w:spacing w:val="2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e</w:t>
            </w:r>
            <w:r w:rsidRPr="002576D4">
              <w:rPr>
                <w:rFonts w:ascii="Times New Roman" w:hAnsi="Times New Roman"/>
                <w:spacing w:val="39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personale,</w:t>
            </w:r>
            <w:r w:rsidRPr="002576D4">
              <w:rPr>
                <w:rFonts w:ascii="Times New Roman" w:hAnsi="Times New Roman"/>
                <w:spacing w:val="2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servendosi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anche</w:t>
            </w:r>
            <w:r w:rsidRPr="002576D4">
              <w:rPr>
                <w:rFonts w:ascii="Times New Roman" w:hAnsi="Times New Roman"/>
                <w:spacing w:val="2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di</w:t>
            </w:r>
            <w:r w:rsidRPr="002576D4">
              <w:rPr>
                <w:rFonts w:ascii="Times New Roman" w:hAnsi="Times New Roman"/>
                <w:spacing w:val="2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diagrammi,</w:t>
            </w:r>
            <w:r w:rsidRPr="002576D4">
              <w:rPr>
                <w:rFonts w:ascii="Times New Roman" w:hAnsi="Times New Roman"/>
                <w:spacing w:val="2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mappe,</w:t>
            </w:r>
            <w:r w:rsidRPr="002576D4">
              <w:rPr>
                <w:rFonts w:ascii="Times New Roman" w:hAnsi="Times New Roman"/>
                <w:spacing w:val="2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schemi,</w:t>
            </w:r>
            <w:r w:rsidRPr="002576D4">
              <w:rPr>
                <w:rFonts w:ascii="Times New Roman" w:hAnsi="Times New Roman"/>
                <w:spacing w:val="45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utilizzandole nel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2"/>
                <w:sz w:val="16"/>
                <w:szCs w:val="16"/>
                <w:lang w:eastAsia="en-US"/>
              </w:rPr>
              <w:t>lavoro</w:t>
            </w:r>
            <w:r w:rsidRPr="002576D4">
              <w:rPr>
                <w:rFonts w:ascii="Times New Roman" w:hAnsi="Times New Roman"/>
                <w:spacing w:val="2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anche in contesti nuovi.</w:t>
            </w:r>
          </w:p>
        </w:tc>
        <w:tc>
          <w:tcPr>
            <w:tcW w:w="653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66CCFF"/>
          </w:tcPr>
          <w:p w14:paraId="27F0935F" w14:textId="77777777" w:rsidR="002576D4" w:rsidRPr="002576D4" w:rsidRDefault="002576D4" w:rsidP="002576D4">
            <w:pPr>
              <w:suppressAutoHyphens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14:paraId="53527329" w14:textId="77777777" w:rsidR="002576D4" w:rsidRPr="002576D4" w:rsidRDefault="002576D4" w:rsidP="002576D4">
            <w:pPr>
              <w:suppressAutoHyphens w:val="0"/>
              <w:spacing w:before="136"/>
              <w:ind w:right="1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Calibri"/>
                <w:b/>
                <w:sz w:val="16"/>
                <w:lang w:eastAsia="en-US"/>
              </w:rPr>
              <w:t>4</w:t>
            </w:r>
          </w:p>
        </w:tc>
        <w:tc>
          <w:tcPr>
            <w:tcW w:w="98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D18C8F5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2576D4" w:rsidRPr="002576D4" w14:paraId="30C38BF4" w14:textId="77777777" w:rsidTr="002576D4">
        <w:trPr>
          <w:trHeight w:hRule="exact" w:val="907"/>
        </w:trPr>
        <w:tc>
          <w:tcPr>
            <w:tcW w:w="52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66CCFF"/>
            <w:textDirection w:val="btLr"/>
          </w:tcPr>
          <w:p w14:paraId="315B62C8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2128" w:type="dxa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66CCFF"/>
          </w:tcPr>
          <w:p w14:paraId="19E970FE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6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</w:tcPr>
          <w:p w14:paraId="2BA08E0D" w14:textId="77777777" w:rsidR="002576D4" w:rsidRPr="002576D4" w:rsidRDefault="002576D4" w:rsidP="002576D4">
            <w:pPr>
              <w:suppressAutoHyphens w:val="0"/>
              <w:spacing w:before="5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14:paraId="49765107" w14:textId="77777777" w:rsidR="002576D4" w:rsidRPr="002576D4" w:rsidRDefault="002576D4" w:rsidP="002576D4">
            <w:pPr>
              <w:suppressAutoHyphens w:val="0"/>
              <w:ind w:left="59" w:right="5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Le</w:t>
            </w:r>
            <w:r w:rsidRPr="002576D4">
              <w:rPr>
                <w:rFonts w:ascii="Times New Roman" w:hAnsi="Times New Roman"/>
                <w:spacing w:val="8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conoscenze</w:t>
            </w:r>
            <w:r w:rsidRPr="002576D4">
              <w:rPr>
                <w:rFonts w:ascii="Times New Roman" w:hAnsi="Times New Roman"/>
                <w:spacing w:val="8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sui</w:t>
            </w:r>
            <w:r w:rsidRPr="002576D4">
              <w:rPr>
                <w:rFonts w:ascii="Times New Roman" w:hAnsi="Times New Roman"/>
                <w:spacing w:val="8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temi</w:t>
            </w:r>
            <w:r w:rsidRPr="002576D4">
              <w:rPr>
                <w:rFonts w:ascii="Times New Roman" w:hAnsi="Times New Roman"/>
                <w:spacing w:val="8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proposti</w:t>
            </w:r>
            <w:r w:rsidRPr="002576D4">
              <w:rPr>
                <w:rFonts w:ascii="Times New Roman" w:hAnsi="Times New Roman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sono</w:t>
            </w:r>
            <w:r w:rsidRPr="002576D4">
              <w:rPr>
                <w:rFonts w:ascii="Times New Roman" w:hAnsi="Times New Roman"/>
                <w:spacing w:val="9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pienamente</w:t>
            </w:r>
            <w:r w:rsidRPr="002576D4">
              <w:rPr>
                <w:rFonts w:ascii="Times New Roman" w:hAnsi="Times New Roman"/>
                <w:spacing w:val="8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esaurienti.</w:t>
            </w:r>
            <w:r w:rsidRPr="002576D4">
              <w:rPr>
                <w:rFonts w:ascii="Times New Roman" w:hAnsi="Times New Roman"/>
                <w:spacing w:val="8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L’alunno/a</w:t>
            </w:r>
            <w:r w:rsidRPr="002576D4">
              <w:rPr>
                <w:rFonts w:ascii="Times New Roman" w:hAnsi="Times New Roman"/>
                <w:spacing w:val="8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sa</w:t>
            </w:r>
            <w:r w:rsidRPr="002576D4">
              <w:rPr>
                <w:rFonts w:ascii="Times New Roman" w:hAnsi="Times New Roman"/>
                <w:spacing w:val="8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utilizzare</w:t>
            </w:r>
            <w:r w:rsidRPr="002576D4">
              <w:rPr>
                <w:rFonts w:ascii="Times New Roman" w:hAnsi="Times New Roman"/>
                <w:spacing w:val="8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in</w:t>
            </w:r>
            <w:r w:rsidRPr="002576D4">
              <w:rPr>
                <w:rFonts w:ascii="Times New Roman" w:hAnsi="Times New Roman"/>
                <w:spacing w:val="9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modo</w:t>
            </w:r>
            <w:r w:rsidRPr="002576D4">
              <w:rPr>
                <w:rFonts w:ascii="Times New Roman" w:hAnsi="Times New Roman"/>
                <w:spacing w:val="9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2"/>
                <w:sz w:val="16"/>
                <w:szCs w:val="16"/>
                <w:lang w:eastAsia="en-US"/>
              </w:rPr>
              <w:t>autonomo</w:t>
            </w:r>
            <w:r w:rsidRPr="002576D4">
              <w:rPr>
                <w:rFonts w:ascii="Times New Roman" w:hAnsi="Times New Roman"/>
                <w:spacing w:val="39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gli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strumenti di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ricerca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e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 organizza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le informazioni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in</w:t>
            </w:r>
            <w:r w:rsidRPr="002576D4">
              <w:rPr>
                <w:rFonts w:ascii="Times New Roman" w:hAnsi="Times New Roman"/>
                <w:spacing w:val="2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relazione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ai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 diversi contesti disciplinari.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66CCFF"/>
          </w:tcPr>
          <w:p w14:paraId="5B0F5E3F" w14:textId="77777777" w:rsidR="002576D4" w:rsidRPr="002576D4" w:rsidRDefault="002576D4" w:rsidP="002576D4">
            <w:pPr>
              <w:suppressAutoHyphens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14:paraId="779F7585" w14:textId="77777777" w:rsidR="002576D4" w:rsidRPr="002576D4" w:rsidRDefault="002576D4" w:rsidP="002576D4">
            <w:pPr>
              <w:suppressAutoHyphens w:val="0"/>
              <w:spacing w:before="4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14:paraId="3B6C58F7" w14:textId="77777777" w:rsidR="002576D4" w:rsidRPr="002576D4" w:rsidRDefault="002576D4" w:rsidP="002576D4">
            <w:pPr>
              <w:suppressAutoHyphens w:val="0"/>
              <w:ind w:right="1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Calibri"/>
                <w:b/>
                <w:sz w:val="16"/>
                <w:lang w:eastAsia="en-US"/>
              </w:rPr>
              <w:t>3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69DDA11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2576D4" w:rsidRPr="002576D4" w14:paraId="0C6062A3" w14:textId="77777777" w:rsidTr="002576D4">
        <w:trPr>
          <w:trHeight w:hRule="exact" w:val="735"/>
        </w:trPr>
        <w:tc>
          <w:tcPr>
            <w:tcW w:w="52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66CCFF"/>
            <w:textDirection w:val="btLr"/>
          </w:tcPr>
          <w:p w14:paraId="58DCD7F2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2128" w:type="dxa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66CCFF"/>
          </w:tcPr>
          <w:p w14:paraId="2B55439F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6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</w:tcPr>
          <w:p w14:paraId="010FE309" w14:textId="77777777" w:rsidR="002576D4" w:rsidRPr="002576D4" w:rsidRDefault="002576D4" w:rsidP="002576D4">
            <w:pPr>
              <w:suppressAutoHyphens w:val="0"/>
              <w:spacing w:before="8"/>
              <w:rPr>
                <w:rFonts w:ascii="Times New Roman" w:hAnsi="Times New Roman"/>
                <w:sz w:val="15"/>
                <w:szCs w:val="15"/>
                <w:lang w:eastAsia="en-US"/>
              </w:rPr>
            </w:pPr>
          </w:p>
          <w:p w14:paraId="5985938E" w14:textId="77777777" w:rsidR="002576D4" w:rsidRPr="002576D4" w:rsidRDefault="002576D4" w:rsidP="002576D4">
            <w:pPr>
              <w:suppressAutoHyphens w:val="0"/>
              <w:ind w:left="59" w:right="5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Le</w:t>
            </w:r>
            <w:r w:rsidRPr="002576D4">
              <w:rPr>
                <w:rFonts w:ascii="Times New Roman" w:hAnsi="Times New Roman"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conoscenze</w:t>
            </w:r>
            <w:r w:rsidRPr="002576D4">
              <w:rPr>
                <w:rFonts w:ascii="Times New Roman" w:hAnsi="Times New Roman"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sui</w:t>
            </w:r>
            <w:r w:rsidRPr="002576D4">
              <w:rPr>
                <w:rFonts w:ascii="Times New Roman" w:hAnsi="Times New Roman"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temi</w:t>
            </w:r>
            <w:r w:rsidRPr="002576D4">
              <w:rPr>
                <w:rFonts w:ascii="Times New Roman" w:hAnsi="Times New Roman"/>
                <w:spacing w:val="18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proposti</w:t>
            </w:r>
            <w:r w:rsidRPr="002576D4">
              <w:rPr>
                <w:rFonts w:ascii="Times New Roman" w:hAnsi="Times New Roman"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sono</w:t>
            </w:r>
            <w:r w:rsidRPr="002576D4">
              <w:rPr>
                <w:rFonts w:ascii="Times New Roman" w:hAnsi="Times New Roman"/>
                <w:spacing w:val="2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essenziali.</w:t>
            </w:r>
            <w:r w:rsidRPr="002576D4">
              <w:rPr>
                <w:rFonts w:ascii="Times New Roman" w:hAnsi="Times New Roman"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L’alunno/a</w:t>
            </w:r>
            <w:r w:rsidRPr="002576D4">
              <w:rPr>
                <w:rFonts w:ascii="Times New Roman" w:hAnsi="Times New Roman"/>
                <w:spacing w:val="2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2"/>
                <w:sz w:val="16"/>
                <w:szCs w:val="16"/>
                <w:lang w:eastAsia="en-US"/>
              </w:rPr>
              <w:t>reperisce</w:t>
            </w:r>
            <w:r w:rsidRPr="002576D4">
              <w:rPr>
                <w:rFonts w:ascii="Times New Roman" w:hAnsi="Times New Roman"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e</w:t>
            </w:r>
            <w:r w:rsidRPr="002576D4">
              <w:rPr>
                <w:rFonts w:ascii="Times New Roman" w:hAnsi="Times New Roman"/>
                <w:spacing w:val="18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organizza</w:t>
            </w:r>
            <w:r w:rsidRPr="002576D4">
              <w:rPr>
                <w:rFonts w:ascii="Times New Roman" w:hAnsi="Times New Roman"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le</w:t>
            </w:r>
            <w:r w:rsidRPr="002576D4">
              <w:rPr>
                <w:rFonts w:ascii="Times New Roman" w:hAnsi="Times New Roman"/>
                <w:spacing w:val="18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informazioni</w:t>
            </w:r>
            <w:r w:rsidRPr="002576D4">
              <w:rPr>
                <w:rFonts w:ascii="Times New Roman" w:hAnsi="Times New Roman"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con</w:t>
            </w:r>
            <w:r w:rsidRPr="002576D4">
              <w:rPr>
                <w:rFonts w:ascii="Times New Roman" w:hAnsi="Times New Roman"/>
                <w:spacing w:val="6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l’aiuto del docente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o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 dei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compagni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66CCFF"/>
          </w:tcPr>
          <w:p w14:paraId="747A8CC5" w14:textId="77777777" w:rsidR="002576D4" w:rsidRPr="002576D4" w:rsidRDefault="002576D4" w:rsidP="002576D4">
            <w:pPr>
              <w:suppressAutoHyphens w:val="0"/>
              <w:spacing w:before="8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14:paraId="1C77533C" w14:textId="77777777" w:rsidR="002576D4" w:rsidRPr="002576D4" w:rsidRDefault="002576D4" w:rsidP="002576D4">
            <w:pPr>
              <w:suppressAutoHyphens w:val="0"/>
              <w:ind w:right="1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Calibri"/>
                <w:b/>
                <w:sz w:val="16"/>
                <w:lang w:eastAsia="en-US"/>
              </w:rPr>
              <w:t>2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8C0ED67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2576D4" w:rsidRPr="002576D4" w14:paraId="31B5BB18" w14:textId="77777777" w:rsidTr="002576D4">
        <w:trPr>
          <w:trHeight w:hRule="exact" w:val="1343"/>
        </w:trPr>
        <w:tc>
          <w:tcPr>
            <w:tcW w:w="52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66CCFF"/>
            <w:textDirection w:val="btLr"/>
          </w:tcPr>
          <w:p w14:paraId="68B4AF00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2128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</w:tcPr>
          <w:p w14:paraId="76AA7E25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6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CCFF"/>
          </w:tcPr>
          <w:p w14:paraId="05B647E8" w14:textId="77777777" w:rsidR="002576D4" w:rsidRPr="002576D4" w:rsidRDefault="002576D4" w:rsidP="002576D4">
            <w:pPr>
              <w:suppressAutoHyphens w:val="0"/>
              <w:spacing w:before="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3CF14980" w14:textId="77777777" w:rsidR="002576D4" w:rsidRPr="002576D4" w:rsidRDefault="002576D4" w:rsidP="002576D4">
            <w:pPr>
              <w:suppressAutoHyphens w:val="0"/>
              <w:ind w:left="59" w:right="5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Le</w:t>
            </w:r>
            <w:r w:rsidRPr="002576D4">
              <w:rPr>
                <w:rFonts w:ascii="Times New Roman" w:hAnsi="Times New Roman"/>
                <w:spacing w:val="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conoscenze</w:t>
            </w:r>
            <w:r w:rsidRPr="002576D4">
              <w:rPr>
                <w:rFonts w:ascii="Times New Roman" w:hAnsi="Times New Roman"/>
                <w:spacing w:val="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sui</w:t>
            </w:r>
            <w:r w:rsidRPr="002576D4">
              <w:rPr>
                <w:rFonts w:ascii="Times New Roman" w:hAnsi="Times New Roman"/>
                <w:spacing w:val="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2"/>
                <w:sz w:val="16"/>
                <w:szCs w:val="16"/>
                <w:lang w:eastAsia="en-US"/>
              </w:rPr>
              <w:t>temi</w:t>
            </w:r>
            <w:r w:rsidRPr="002576D4">
              <w:rPr>
                <w:rFonts w:ascii="Times New Roman" w:hAnsi="Times New Roman"/>
                <w:spacing w:val="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proposti</w:t>
            </w:r>
            <w:r w:rsidRPr="002576D4">
              <w:rPr>
                <w:rFonts w:ascii="Times New Roman" w:hAnsi="Times New Roman"/>
                <w:spacing w:val="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sono</w:t>
            </w:r>
            <w:r w:rsidRPr="002576D4">
              <w:rPr>
                <w:rFonts w:ascii="Times New Roman" w:hAnsi="Times New Roman"/>
                <w:spacing w:val="4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episodiche,</w:t>
            </w:r>
            <w:r w:rsidRPr="002576D4">
              <w:rPr>
                <w:rFonts w:ascii="Times New Roman" w:hAnsi="Times New Roman"/>
                <w:spacing w:val="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frammentarie</w:t>
            </w:r>
            <w:r w:rsidRPr="002576D4">
              <w:rPr>
                <w:rFonts w:ascii="Times New Roman" w:hAnsi="Times New Roman"/>
                <w:spacing w:val="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e</w:t>
            </w:r>
            <w:r w:rsidRPr="002576D4">
              <w:rPr>
                <w:rFonts w:ascii="Times New Roman" w:hAnsi="Times New Roman"/>
                <w:spacing w:val="3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non</w:t>
            </w:r>
            <w:proofErr w:type="gramEnd"/>
            <w:r w:rsidRPr="002576D4">
              <w:rPr>
                <w:rFonts w:ascii="Times New Roman" w:hAnsi="Times New Roman"/>
                <w:spacing w:val="4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consolidate.</w:t>
            </w:r>
            <w:r w:rsidRPr="002576D4">
              <w:rPr>
                <w:rFonts w:ascii="Times New Roman" w:hAnsi="Times New Roman"/>
                <w:spacing w:val="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L’alunno/</w:t>
            </w:r>
            <w:proofErr w:type="gramStart"/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</w:t>
            </w:r>
            <w:proofErr w:type="gramEnd"/>
            <w:r w:rsidRPr="002576D4">
              <w:rPr>
                <w:rFonts w:ascii="Times New Roman" w:hAnsi="Times New Roman"/>
                <w:spacing w:val="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utilizza</w:t>
            </w:r>
            <w:r w:rsidRPr="002576D4">
              <w:rPr>
                <w:rFonts w:ascii="Times New Roman" w:hAnsi="Times New Roman"/>
                <w:spacing w:val="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gli</w:t>
            </w:r>
            <w:r w:rsidRPr="002576D4">
              <w:rPr>
                <w:rFonts w:ascii="Times New Roman" w:hAnsi="Times New Roman"/>
                <w:spacing w:val="4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strumenti di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ricerca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2"/>
                <w:sz w:val="16"/>
                <w:szCs w:val="16"/>
                <w:lang w:eastAsia="en-US"/>
              </w:rPr>
              <w:t>con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 difficoltà, con l’aiuto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e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il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 costante stimolo del docente.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66CCFF"/>
          </w:tcPr>
          <w:p w14:paraId="0F9D9283" w14:textId="77777777" w:rsidR="002576D4" w:rsidRPr="002576D4" w:rsidRDefault="002576D4" w:rsidP="002576D4">
            <w:pPr>
              <w:suppressAutoHyphens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14:paraId="2B0A6B5B" w14:textId="77777777" w:rsidR="002576D4" w:rsidRPr="002576D4" w:rsidRDefault="002576D4" w:rsidP="002576D4">
            <w:pPr>
              <w:suppressAutoHyphens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14:paraId="49C54BA3" w14:textId="77777777" w:rsidR="002576D4" w:rsidRPr="002576D4" w:rsidRDefault="002576D4" w:rsidP="002576D4">
            <w:pPr>
              <w:suppressAutoHyphens w:val="0"/>
              <w:spacing w:before="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30F3944B" w14:textId="77777777" w:rsidR="002576D4" w:rsidRPr="002576D4" w:rsidRDefault="002576D4" w:rsidP="002576D4">
            <w:pPr>
              <w:suppressAutoHyphens w:val="0"/>
              <w:ind w:right="1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Calibri"/>
                <w:b/>
                <w:sz w:val="16"/>
                <w:lang w:eastAsia="en-US"/>
              </w:rPr>
              <w:t>1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B8CC030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2576D4" w:rsidRPr="002576D4" w14:paraId="60AA4783" w14:textId="77777777" w:rsidTr="002576D4">
        <w:trPr>
          <w:trHeight w:hRule="exact" w:val="1218"/>
        </w:trPr>
        <w:tc>
          <w:tcPr>
            <w:tcW w:w="52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shd w:val="clear" w:color="auto" w:fill="99FF99"/>
            <w:textDirection w:val="btLr"/>
          </w:tcPr>
          <w:p w14:paraId="23D75067" w14:textId="77777777" w:rsidR="002576D4" w:rsidRPr="002576D4" w:rsidRDefault="002576D4" w:rsidP="002576D4">
            <w:pPr>
              <w:suppressAutoHyphens w:val="0"/>
              <w:spacing w:before="133"/>
              <w:jc w:val="center"/>
              <w:rPr>
                <w:rFonts w:ascii="Calibri" w:eastAsia="Calibri" w:hAnsi="Calibri" w:cs="Calibri"/>
                <w:szCs w:val="24"/>
                <w:lang w:eastAsia="en-US"/>
              </w:rPr>
            </w:pPr>
            <w:r w:rsidRPr="002576D4">
              <w:rPr>
                <w:rFonts w:ascii="Calibri" w:eastAsia="Calibri" w:hAnsi="Calibri"/>
                <w:b/>
                <w:spacing w:val="-1"/>
                <w:lang w:eastAsia="en-US"/>
              </w:rPr>
              <w:t>ABILITÀ</w:t>
            </w:r>
          </w:p>
        </w:tc>
        <w:tc>
          <w:tcPr>
            <w:tcW w:w="2128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shd w:val="clear" w:color="auto" w:fill="99FF99"/>
          </w:tcPr>
          <w:p w14:paraId="16343A3D" w14:textId="77777777" w:rsidR="002576D4" w:rsidRPr="002576D4" w:rsidRDefault="002576D4" w:rsidP="002576D4">
            <w:pPr>
              <w:suppressAutoHyphens w:val="0"/>
              <w:spacing w:before="1"/>
              <w:ind w:left="75" w:right="71" w:hanging="1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Times New Roman"/>
                <w:sz w:val="16"/>
                <w:lang w:eastAsia="en-US"/>
              </w:rPr>
              <w:t>Saper</w:t>
            </w:r>
            <w:r w:rsidRPr="002576D4">
              <w:rPr>
                <w:rFonts w:ascii="Times New Roman" w:eastAsia="Calibri" w:hAnsi="Times New Roman"/>
                <w:spacing w:val="-3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 xml:space="preserve">individuare </w:t>
            </w:r>
            <w:r w:rsidRPr="002576D4">
              <w:rPr>
                <w:rFonts w:ascii="Times New Roman" w:eastAsia="Calibri" w:hAnsi="Times New Roman"/>
                <w:sz w:val="16"/>
                <w:lang w:eastAsia="en-US"/>
              </w:rPr>
              <w:t>e</w:t>
            </w:r>
            <w:r w:rsidRPr="002576D4">
              <w:rPr>
                <w:rFonts w:ascii="Times New Roman" w:eastAsia="Calibri" w:hAnsi="Times New Roman"/>
                <w:spacing w:val="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>riferire gli</w:t>
            </w:r>
            <w:r w:rsidRPr="002576D4">
              <w:rPr>
                <w:rFonts w:ascii="Times New Roman" w:eastAsia="Calibri" w:hAnsi="Times New Roman"/>
                <w:spacing w:val="26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>aspetti connessi</w:t>
            </w:r>
            <w:r w:rsidRPr="002576D4">
              <w:rPr>
                <w:rFonts w:ascii="Times New Roman" w:eastAsia="Calibri" w:hAnsi="Times New Roman"/>
                <w:spacing w:val="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>alla cittadinanza</w:t>
            </w:r>
            <w:r w:rsidRPr="002576D4">
              <w:rPr>
                <w:rFonts w:ascii="Times New Roman" w:eastAsia="Calibri" w:hAnsi="Times New Roman"/>
                <w:spacing w:val="26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>negli</w:t>
            </w:r>
            <w:r w:rsidRPr="002576D4">
              <w:rPr>
                <w:rFonts w:ascii="Times New Roman" w:eastAsia="Calibri" w:hAnsi="Times New Roman"/>
                <w:spacing w:val="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>argomenti</w:t>
            </w:r>
            <w:r w:rsidRPr="002576D4">
              <w:rPr>
                <w:rFonts w:ascii="Times New Roman" w:eastAsia="Calibri" w:hAnsi="Times New Roman"/>
                <w:spacing w:val="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>studiati nelle</w:t>
            </w:r>
            <w:r w:rsidRPr="002576D4">
              <w:rPr>
                <w:rFonts w:ascii="Times New Roman" w:eastAsia="Calibri" w:hAnsi="Times New Roman"/>
                <w:spacing w:val="26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>diverse discipline.</w:t>
            </w:r>
            <w:r w:rsidRPr="002576D4">
              <w:rPr>
                <w:rFonts w:ascii="Times New Roman" w:eastAsia="Calibri" w:hAnsi="Times New Roman"/>
                <w:spacing w:val="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2"/>
                <w:sz w:val="16"/>
                <w:lang w:eastAsia="en-US"/>
              </w:rPr>
              <w:t>Saper</w:t>
            </w:r>
            <w:r w:rsidRPr="002576D4">
              <w:rPr>
                <w:rFonts w:ascii="Times New Roman" w:eastAsia="Calibri" w:hAnsi="Times New Roman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>reperire</w:t>
            </w:r>
            <w:r w:rsidRPr="002576D4">
              <w:rPr>
                <w:rFonts w:ascii="Times New Roman" w:eastAsia="Calibri" w:hAnsi="Times New Roman"/>
                <w:spacing w:val="23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>informazioni</w:t>
            </w:r>
            <w:r w:rsidRPr="002576D4">
              <w:rPr>
                <w:rFonts w:ascii="Times New Roman" w:eastAsia="Calibri" w:hAnsi="Times New Roman"/>
                <w:spacing w:val="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z w:val="16"/>
                <w:lang w:eastAsia="en-US"/>
              </w:rPr>
              <w:t>e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 xml:space="preserve"> dati, anche</w:t>
            </w:r>
            <w:r w:rsidRPr="002576D4">
              <w:rPr>
                <w:rFonts w:ascii="Times New Roman" w:eastAsia="Calibri" w:hAnsi="Times New Roman"/>
                <w:spacing w:val="26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 xml:space="preserve">attraverso </w:t>
            </w:r>
            <w:r w:rsidRPr="002576D4">
              <w:rPr>
                <w:rFonts w:ascii="Times New Roman" w:eastAsia="Calibri" w:hAnsi="Times New Roman"/>
                <w:sz w:val="16"/>
                <w:lang w:eastAsia="en-US"/>
              </w:rPr>
              <w:t>il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 xml:space="preserve"> web</w:t>
            </w:r>
            <w:r w:rsidRPr="002576D4">
              <w:rPr>
                <w:rFonts w:ascii="Times New Roman" w:eastAsia="Calibri" w:hAnsi="Times New Roman"/>
                <w:spacing w:val="2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z w:val="16"/>
                <w:lang w:eastAsia="en-US"/>
              </w:rPr>
              <w:t>e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 xml:space="preserve"> gli strumenti</w:t>
            </w:r>
            <w:r w:rsidRPr="002576D4">
              <w:rPr>
                <w:rFonts w:ascii="Times New Roman" w:eastAsia="Calibri" w:hAnsi="Times New Roman"/>
                <w:spacing w:val="29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>multimediali.</w:t>
            </w:r>
            <w:r w:rsidRPr="002576D4">
              <w:rPr>
                <w:rFonts w:ascii="Times New Roman" w:eastAsia="Calibri" w:hAnsi="Times New Roman"/>
                <w:spacing w:val="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>Applicare, nelle</w:t>
            </w:r>
            <w:r w:rsidRPr="002576D4">
              <w:rPr>
                <w:rFonts w:ascii="Times New Roman" w:eastAsia="Calibri" w:hAnsi="Times New Roman"/>
                <w:spacing w:val="30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>condotte quotidiane,</w:t>
            </w:r>
            <w:r w:rsidRPr="002576D4">
              <w:rPr>
                <w:rFonts w:ascii="Times New Roman" w:eastAsia="Calibri" w:hAnsi="Times New Roman"/>
                <w:spacing w:val="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z w:val="16"/>
                <w:lang w:eastAsia="en-US"/>
              </w:rPr>
              <w:t>i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 xml:space="preserve"> principi </w:t>
            </w:r>
            <w:r w:rsidRPr="002576D4">
              <w:rPr>
                <w:rFonts w:ascii="Times New Roman" w:eastAsia="Calibri" w:hAnsi="Times New Roman"/>
                <w:spacing w:val="-2"/>
                <w:sz w:val="16"/>
                <w:lang w:eastAsia="en-US"/>
              </w:rPr>
              <w:t>di</w:t>
            </w:r>
            <w:r w:rsidRPr="002576D4">
              <w:rPr>
                <w:rFonts w:ascii="Times New Roman" w:eastAsia="Calibri" w:hAnsi="Times New Roman"/>
                <w:spacing w:val="25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>sicurezza, sostenibilità, buona</w:t>
            </w:r>
            <w:r w:rsidRPr="002576D4">
              <w:rPr>
                <w:rFonts w:ascii="Times New Roman" w:eastAsia="Calibri" w:hAnsi="Times New Roman"/>
                <w:spacing w:val="2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>tecnica,</w:t>
            </w:r>
            <w:r w:rsidRPr="002576D4">
              <w:rPr>
                <w:rFonts w:ascii="Times New Roman" w:eastAsia="Calibri" w:hAnsi="Times New Roman"/>
                <w:spacing w:val="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>salute,</w:t>
            </w:r>
            <w:r w:rsidRPr="002576D4">
              <w:rPr>
                <w:rFonts w:ascii="Times New Roman" w:eastAsia="Calibri" w:hAnsi="Times New Roman"/>
                <w:spacing w:val="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>appresi nelle</w:t>
            </w:r>
            <w:r w:rsidRPr="002576D4">
              <w:rPr>
                <w:rFonts w:ascii="Times New Roman" w:eastAsia="Calibri" w:hAnsi="Times New Roman"/>
                <w:spacing w:val="29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>discipline.</w:t>
            </w:r>
          </w:p>
          <w:p w14:paraId="6CAB0030" w14:textId="77777777" w:rsidR="002576D4" w:rsidRPr="002576D4" w:rsidRDefault="002576D4" w:rsidP="002576D4">
            <w:pPr>
              <w:suppressAutoHyphens w:val="0"/>
              <w:ind w:left="126" w:right="117" w:hanging="1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Calibri"/>
                <w:sz w:val="16"/>
                <w:lang w:eastAsia="en-US"/>
              </w:rPr>
              <w:t>Saper</w:t>
            </w:r>
            <w:r w:rsidRPr="002576D4">
              <w:rPr>
                <w:rFonts w:ascii="Times New Roman" w:eastAsia="Calibri" w:hAnsi="Calibri"/>
                <w:spacing w:val="-3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 xml:space="preserve">riferire </w:t>
            </w:r>
            <w:r w:rsidRPr="002576D4">
              <w:rPr>
                <w:rFonts w:ascii="Times New Roman" w:eastAsia="Calibri" w:hAnsi="Calibri"/>
                <w:sz w:val="16"/>
                <w:lang w:eastAsia="en-US"/>
              </w:rPr>
              <w:t>e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 xml:space="preserve"> riconoscere,</w:t>
            </w:r>
            <w:r w:rsidRPr="002576D4">
              <w:rPr>
                <w:rFonts w:ascii="Times New Roman" w:eastAsia="Calibri" w:hAnsi="Calibri"/>
                <w:spacing w:val="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z w:val="16"/>
                <w:lang w:eastAsia="en-US"/>
              </w:rPr>
              <w:t>a</w:t>
            </w:r>
            <w:r w:rsidRPr="002576D4">
              <w:rPr>
                <w:rFonts w:ascii="Times New Roman" w:eastAsia="Calibri" w:hAnsi="Calibri"/>
                <w:spacing w:val="28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>partire dalla propria</w:t>
            </w:r>
            <w:r w:rsidRPr="002576D4">
              <w:rPr>
                <w:rFonts w:ascii="Times New Roman" w:eastAsia="Calibri" w:hAnsi="Calibri"/>
                <w:spacing w:val="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>esperienza</w:t>
            </w:r>
            <w:r w:rsidRPr="002576D4">
              <w:rPr>
                <w:rFonts w:ascii="Times New Roman" w:eastAsia="Calibri" w:hAnsi="Calibri"/>
                <w:spacing w:val="2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>fino</w:t>
            </w:r>
            <w:r w:rsidRPr="002576D4">
              <w:rPr>
                <w:rFonts w:ascii="Times New Roman" w:eastAsia="Calibri" w:hAnsi="Calibri"/>
                <w:spacing w:val="2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>alla</w:t>
            </w:r>
            <w:r w:rsidRPr="002576D4">
              <w:rPr>
                <w:rFonts w:ascii="Times New Roman" w:eastAsia="Calibri" w:hAnsi="Calibri"/>
                <w:spacing w:val="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 xml:space="preserve">cronaca </w:t>
            </w:r>
            <w:r w:rsidRPr="002576D4">
              <w:rPr>
                <w:rFonts w:ascii="Times New Roman" w:eastAsia="Calibri" w:hAnsi="Calibri"/>
                <w:sz w:val="16"/>
                <w:lang w:eastAsia="en-US"/>
              </w:rPr>
              <w:t>e</w:t>
            </w:r>
            <w:r w:rsidRPr="002576D4">
              <w:rPr>
                <w:rFonts w:ascii="Times New Roman" w:eastAsia="Calibri" w:hAnsi="Calibri"/>
                <w:spacing w:val="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 xml:space="preserve">ai temi </w:t>
            </w:r>
            <w:r w:rsidRPr="002576D4">
              <w:rPr>
                <w:rFonts w:ascii="Times New Roman" w:eastAsia="Calibri" w:hAnsi="Calibri"/>
                <w:sz w:val="16"/>
                <w:lang w:eastAsia="en-US"/>
              </w:rPr>
              <w:t>di</w:t>
            </w:r>
            <w:r w:rsidRPr="002576D4">
              <w:rPr>
                <w:rFonts w:ascii="Times New Roman" w:eastAsia="Calibri" w:hAnsi="Calibri"/>
                <w:spacing w:val="24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 xml:space="preserve">studio, </w:t>
            </w:r>
            <w:r w:rsidRPr="002576D4">
              <w:rPr>
                <w:rFonts w:ascii="Times New Roman" w:eastAsia="Calibri" w:hAnsi="Calibri"/>
                <w:sz w:val="16"/>
                <w:lang w:eastAsia="en-US"/>
              </w:rPr>
              <w:t>i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 xml:space="preserve"> diritti </w:t>
            </w:r>
            <w:r w:rsidRPr="002576D4">
              <w:rPr>
                <w:rFonts w:ascii="Times New Roman" w:eastAsia="Calibri" w:hAnsi="Calibri"/>
                <w:sz w:val="16"/>
                <w:lang w:eastAsia="en-US"/>
              </w:rPr>
              <w:t>e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z w:val="16"/>
                <w:lang w:eastAsia="en-US"/>
              </w:rPr>
              <w:t>i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 xml:space="preserve"> doveri delle</w:t>
            </w:r>
            <w:r w:rsidRPr="002576D4">
              <w:rPr>
                <w:rFonts w:ascii="Times New Roman" w:eastAsia="Calibri" w:hAnsi="Calibri"/>
                <w:spacing w:val="3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>persone; collegarli</w:t>
            </w:r>
            <w:r w:rsidRPr="002576D4">
              <w:rPr>
                <w:rFonts w:ascii="Times New Roman" w:eastAsia="Calibri" w:hAnsi="Calibri"/>
                <w:spacing w:val="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>alla</w:t>
            </w:r>
            <w:r w:rsidRPr="002576D4">
              <w:rPr>
                <w:rFonts w:ascii="Times New Roman" w:eastAsia="Calibri" w:hAnsi="Calibri"/>
                <w:spacing w:val="28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>previsione delle Costituzioni,</w:t>
            </w:r>
            <w:r w:rsidRPr="002576D4">
              <w:rPr>
                <w:rFonts w:ascii="Times New Roman" w:eastAsia="Calibri" w:hAnsi="Calibri"/>
                <w:spacing w:val="30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pacing w:val="-1"/>
                <w:sz w:val="16"/>
                <w:lang w:eastAsia="en-US"/>
              </w:rPr>
              <w:t>delle Carte internazionali, delle</w:t>
            </w:r>
            <w:r w:rsidRPr="002576D4">
              <w:rPr>
                <w:rFonts w:ascii="Times New Roman" w:eastAsia="Calibri" w:hAnsi="Calibri"/>
                <w:spacing w:val="25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sz w:val="16"/>
                <w:lang w:eastAsia="en-US"/>
              </w:rPr>
              <w:t>leggi.</w:t>
            </w:r>
          </w:p>
        </w:tc>
        <w:tc>
          <w:tcPr>
            <w:tcW w:w="6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</w:tcPr>
          <w:p w14:paraId="77331CF5" w14:textId="77777777" w:rsidR="002576D4" w:rsidRPr="002576D4" w:rsidRDefault="002576D4" w:rsidP="002576D4">
            <w:pPr>
              <w:suppressAutoHyphens w:val="0"/>
              <w:spacing w:before="2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14:paraId="7EEAD604" w14:textId="77777777" w:rsidR="002576D4" w:rsidRPr="002576D4" w:rsidRDefault="002576D4" w:rsidP="002576D4">
            <w:pPr>
              <w:suppressAutoHyphens w:val="0"/>
              <w:ind w:left="59" w:right="53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L’alunno/a mette in</w:t>
            </w:r>
            <w:r w:rsidRPr="002576D4">
              <w:rPr>
                <w:rFonts w:ascii="Times New Roman" w:hAnsi="Times New Roman"/>
                <w:spacing w:val="2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atto</w:t>
            </w:r>
            <w:r w:rsidRPr="002576D4">
              <w:rPr>
                <w:rFonts w:ascii="Times New Roman" w:hAnsi="Times New Roman"/>
                <w:spacing w:val="2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in</w:t>
            </w:r>
            <w:r w:rsidRPr="002576D4">
              <w:rPr>
                <w:rFonts w:ascii="Times New Roman" w:hAnsi="Times New Roman"/>
                <w:spacing w:val="2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autonomia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le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abilità connesse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ai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temi trattati;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collega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le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conoscenze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tra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 loro, ne</w:t>
            </w:r>
            <w:r w:rsidRPr="002576D4">
              <w:rPr>
                <w:rFonts w:ascii="Times New Roman" w:hAnsi="Times New Roman"/>
                <w:spacing w:val="6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rileva</w:t>
            </w:r>
            <w:r w:rsidRPr="002576D4">
              <w:rPr>
                <w:rFonts w:ascii="Times New Roman" w:hAnsi="Times New Roman"/>
                <w:spacing w:val="27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i</w:t>
            </w:r>
            <w:r w:rsidRPr="002576D4">
              <w:rPr>
                <w:rFonts w:ascii="Times New Roman" w:hAnsi="Times New Roman"/>
                <w:spacing w:val="30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nessi,</w:t>
            </w:r>
            <w:r w:rsidRPr="002576D4">
              <w:rPr>
                <w:rFonts w:ascii="Times New Roman" w:hAnsi="Times New Roman"/>
                <w:spacing w:val="30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le</w:t>
            </w:r>
            <w:r w:rsidRPr="002576D4">
              <w:rPr>
                <w:rFonts w:ascii="Times New Roman" w:hAnsi="Times New Roman"/>
                <w:spacing w:val="30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rapporta</w:t>
            </w:r>
            <w:r w:rsidRPr="002576D4">
              <w:rPr>
                <w:rFonts w:ascii="Times New Roman" w:hAnsi="Times New Roman"/>
                <w:spacing w:val="30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a</w:t>
            </w:r>
            <w:r w:rsidRPr="002576D4">
              <w:rPr>
                <w:rFonts w:ascii="Times New Roman" w:hAnsi="Times New Roman"/>
                <w:spacing w:val="27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quanto</w:t>
            </w:r>
            <w:r w:rsidRPr="002576D4">
              <w:rPr>
                <w:rFonts w:ascii="Times New Roman" w:hAnsi="Times New Roman"/>
                <w:spacing w:val="28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studiato</w:t>
            </w:r>
            <w:r w:rsidRPr="002576D4">
              <w:rPr>
                <w:rFonts w:ascii="Times New Roman" w:hAnsi="Times New Roman"/>
                <w:spacing w:val="30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e</w:t>
            </w:r>
            <w:r w:rsidRPr="002576D4">
              <w:rPr>
                <w:rFonts w:ascii="Times New Roman" w:hAnsi="Times New Roman"/>
                <w:spacing w:val="27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alle</w:t>
            </w:r>
            <w:r w:rsidRPr="002576D4">
              <w:rPr>
                <w:rFonts w:ascii="Times New Roman" w:hAnsi="Times New Roman"/>
                <w:spacing w:val="27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esperienze</w:t>
            </w:r>
            <w:r w:rsidRPr="002576D4">
              <w:rPr>
                <w:rFonts w:ascii="Times New Roman" w:hAnsi="Times New Roman"/>
                <w:spacing w:val="30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concrete</w:t>
            </w:r>
            <w:r w:rsidRPr="002576D4">
              <w:rPr>
                <w:rFonts w:ascii="Times New Roman" w:hAnsi="Times New Roman"/>
                <w:spacing w:val="27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con</w:t>
            </w:r>
            <w:r w:rsidRPr="002576D4">
              <w:rPr>
                <w:rFonts w:ascii="Times New Roman" w:hAnsi="Times New Roman"/>
                <w:spacing w:val="28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pertinenza</w:t>
            </w:r>
            <w:r w:rsidRPr="002576D4">
              <w:rPr>
                <w:rFonts w:ascii="Times New Roman" w:hAnsi="Times New Roman"/>
                <w:spacing w:val="30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e</w:t>
            </w:r>
            <w:r w:rsidRPr="002576D4">
              <w:rPr>
                <w:rFonts w:ascii="Times New Roman" w:hAnsi="Times New Roman"/>
                <w:spacing w:val="27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completezza.</w:t>
            </w:r>
            <w:r w:rsidRPr="002576D4">
              <w:rPr>
                <w:rFonts w:ascii="Times New Roman" w:hAnsi="Times New Roman"/>
                <w:spacing w:val="5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Generalizza</w:t>
            </w:r>
            <w:r w:rsidRPr="002576D4">
              <w:rPr>
                <w:rFonts w:ascii="Times New Roman" w:hAnsi="Times New Roman"/>
                <w:spacing w:val="18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le</w:t>
            </w:r>
            <w:r w:rsidRPr="002576D4">
              <w:rPr>
                <w:rFonts w:ascii="Times New Roman" w:hAnsi="Times New Roman"/>
                <w:spacing w:val="18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abilità</w:t>
            </w:r>
            <w:r w:rsidRPr="002576D4">
              <w:rPr>
                <w:rFonts w:ascii="Times New Roman" w:hAnsi="Times New Roman"/>
                <w:spacing w:val="18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a</w:t>
            </w:r>
            <w:r w:rsidRPr="002576D4">
              <w:rPr>
                <w:rFonts w:ascii="Times New Roman" w:hAnsi="Times New Roman"/>
                <w:spacing w:val="15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contesti</w:t>
            </w:r>
            <w:r w:rsidRPr="002576D4">
              <w:rPr>
                <w:rFonts w:ascii="Times New Roman" w:hAnsi="Times New Roman"/>
                <w:spacing w:val="1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nuovi.</w:t>
            </w:r>
            <w:r w:rsidRPr="002576D4">
              <w:rPr>
                <w:rFonts w:ascii="Times New Roman" w:hAnsi="Times New Roman"/>
                <w:spacing w:val="18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Porta</w:t>
            </w:r>
            <w:r w:rsidRPr="002576D4">
              <w:rPr>
                <w:rFonts w:ascii="Times New Roman" w:hAnsi="Times New Roman"/>
                <w:spacing w:val="18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contributi</w:t>
            </w:r>
            <w:r w:rsidRPr="002576D4">
              <w:rPr>
                <w:rFonts w:ascii="Times New Roman" w:hAnsi="Times New Roman"/>
                <w:spacing w:val="18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personali</w:t>
            </w:r>
            <w:r w:rsidRPr="002576D4">
              <w:rPr>
                <w:rFonts w:ascii="Times New Roman" w:hAnsi="Times New Roman"/>
                <w:spacing w:val="1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e</w:t>
            </w:r>
            <w:r w:rsidRPr="002576D4">
              <w:rPr>
                <w:rFonts w:ascii="Times New Roman" w:hAnsi="Times New Roman"/>
                <w:spacing w:val="18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originali,</w:t>
            </w:r>
            <w:r w:rsidRPr="002576D4">
              <w:rPr>
                <w:rFonts w:ascii="Times New Roman" w:hAnsi="Times New Roman"/>
                <w:spacing w:val="15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utili</w:t>
            </w:r>
            <w:r w:rsidRPr="002576D4">
              <w:rPr>
                <w:rFonts w:ascii="Times New Roman" w:hAnsi="Times New Roman"/>
                <w:spacing w:val="18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anche</w:t>
            </w:r>
            <w:r w:rsidRPr="002576D4">
              <w:rPr>
                <w:rFonts w:ascii="Times New Roman" w:hAnsi="Times New Roman"/>
                <w:spacing w:val="15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a</w:t>
            </w:r>
            <w:r w:rsidRPr="002576D4">
              <w:rPr>
                <w:rFonts w:ascii="Times New Roman" w:hAnsi="Times New Roman"/>
                <w:spacing w:val="18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migliorare</w:t>
            </w:r>
            <w:r w:rsidRPr="002576D4">
              <w:rPr>
                <w:rFonts w:ascii="Times New Roman" w:hAnsi="Times New Roman"/>
                <w:spacing w:val="15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le</w:t>
            </w:r>
            <w:r w:rsidRPr="002576D4">
              <w:rPr>
                <w:rFonts w:ascii="Times New Roman" w:hAnsi="Times New Roman"/>
                <w:spacing w:val="59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procedure, che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è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 in grado di adattare al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variare delle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situazioni.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99FF99"/>
          </w:tcPr>
          <w:p w14:paraId="122150C4" w14:textId="77777777" w:rsidR="002576D4" w:rsidRPr="002576D4" w:rsidRDefault="002576D4" w:rsidP="002576D4">
            <w:pPr>
              <w:suppressAutoHyphens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14:paraId="232425AE" w14:textId="77777777" w:rsidR="002576D4" w:rsidRPr="002576D4" w:rsidRDefault="002576D4" w:rsidP="002576D4">
            <w:pPr>
              <w:suppressAutoHyphens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14:paraId="3CC639B6" w14:textId="77777777" w:rsidR="002576D4" w:rsidRPr="002576D4" w:rsidRDefault="002576D4" w:rsidP="002576D4">
            <w:pPr>
              <w:suppressAutoHyphens w:val="0"/>
              <w:spacing w:before="2"/>
              <w:rPr>
                <w:rFonts w:ascii="Times New Roman" w:hAnsi="Times New Roman"/>
                <w:sz w:val="13"/>
                <w:szCs w:val="13"/>
                <w:lang w:eastAsia="en-US"/>
              </w:rPr>
            </w:pPr>
          </w:p>
          <w:p w14:paraId="1BA0C91F" w14:textId="77777777" w:rsidR="002576D4" w:rsidRPr="002576D4" w:rsidRDefault="002576D4" w:rsidP="002576D4">
            <w:pPr>
              <w:suppressAutoHyphens w:val="0"/>
              <w:ind w:right="1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Calibri"/>
                <w:b/>
                <w:sz w:val="16"/>
                <w:lang w:eastAsia="en-US"/>
              </w:rPr>
              <w:t>4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250611D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2576D4" w:rsidRPr="002576D4" w14:paraId="439F2906" w14:textId="77777777" w:rsidTr="002576D4">
        <w:trPr>
          <w:trHeight w:hRule="exact" w:val="874"/>
        </w:trPr>
        <w:tc>
          <w:tcPr>
            <w:tcW w:w="52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FF99"/>
            <w:textDirection w:val="btLr"/>
          </w:tcPr>
          <w:p w14:paraId="7F864C59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2128" w:type="dxa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99FF99"/>
          </w:tcPr>
          <w:p w14:paraId="5E2BE86B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6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</w:tcPr>
          <w:p w14:paraId="558034E6" w14:textId="77777777" w:rsidR="002576D4" w:rsidRPr="002576D4" w:rsidRDefault="002576D4" w:rsidP="002576D4">
            <w:pPr>
              <w:suppressAutoHyphens w:val="0"/>
              <w:spacing w:before="9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14:paraId="327A4834" w14:textId="77777777" w:rsidR="002576D4" w:rsidRPr="002576D4" w:rsidRDefault="002576D4" w:rsidP="002576D4">
            <w:pPr>
              <w:suppressAutoHyphens w:val="0"/>
              <w:ind w:left="59" w:right="5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L’alunno/a</w:t>
            </w:r>
            <w:r w:rsidRPr="002576D4">
              <w:rPr>
                <w:rFonts w:ascii="Times New Roman" w:hAnsi="Times New Roman"/>
                <w:spacing w:val="2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mette</w:t>
            </w:r>
            <w:r w:rsidRPr="002576D4">
              <w:rPr>
                <w:rFonts w:ascii="Times New Roman" w:hAnsi="Times New Roman"/>
                <w:spacing w:val="2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in</w:t>
            </w:r>
            <w:r w:rsidRPr="002576D4">
              <w:rPr>
                <w:rFonts w:ascii="Times New Roman" w:hAnsi="Times New Roman"/>
                <w:spacing w:val="2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atto</w:t>
            </w:r>
            <w:r w:rsidRPr="002576D4">
              <w:rPr>
                <w:rFonts w:ascii="Times New Roman" w:hAnsi="Times New Roman"/>
                <w:spacing w:val="2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in</w:t>
            </w:r>
            <w:r w:rsidRPr="002576D4">
              <w:rPr>
                <w:rFonts w:ascii="Times New Roman" w:hAnsi="Times New Roman"/>
                <w:spacing w:val="2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autonomia</w:t>
            </w:r>
            <w:r w:rsidRPr="002576D4">
              <w:rPr>
                <w:rFonts w:ascii="Times New Roman" w:hAnsi="Times New Roman"/>
                <w:spacing w:val="2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le</w:t>
            </w:r>
            <w:r w:rsidRPr="002576D4">
              <w:rPr>
                <w:rFonts w:ascii="Times New Roman" w:hAnsi="Times New Roman"/>
                <w:spacing w:val="2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abilità</w:t>
            </w:r>
            <w:r w:rsidRPr="002576D4">
              <w:rPr>
                <w:rFonts w:ascii="Times New Roman" w:hAnsi="Times New Roman"/>
                <w:spacing w:val="2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connesse</w:t>
            </w:r>
            <w:r w:rsidRPr="002576D4">
              <w:rPr>
                <w:rFonts w:ascii="Times New Roman" w:hAnsi="Times New Roman"/>
                <w:spacing w:val="25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ai</w:t>
            </w:r>
            <w:r w:rsidRPr="002576D4">
              <w:rPr>
                <w:rFonts w:ascii="Times New Roman" w:hAnsi="Times New Roman"/>
                <w:spacing w:val="2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temi</w:t>
            </w:r>
            <w:r w:rsidRPr="002576D4">
              <w:rPr>
                <w:rFonts w:ascii="Times New Roman" w:hAnsi="Times New Roman"/>
                <w:spacing w:val="2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trattati</w:t>
            </w:r>
            <w:r w:rsidRPr="002576D4">
              <w:rPr>
                <w:rFonts w:ascii="Times New Roman" w:hAnsi="Times New Roman"/>
                <w:spacing w:val="2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nei</w:t>
            </w:r>
            <w:r w:rsidRPr="002576D4">
              <w:rPr>
                <w:rFonts w:ascii="Times New Roman" w:hAnsi="Times New Roman"/>
                <w:spacing w:val="2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contesti</w:t>
            </w:r>
            <w:r w:rsidRPr="002576D4">
              <w:rPr>
                <w:rFonts w:ascii="Times New Roman" w:hAnsi="Times New Roman"/>
                <w:spacing w:val="2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più</w:t>
            </w:r>
            <w:r w:rsidRPr="002576D4">
              <w:rPr>
                <w:rFonts w:ascii="Times New Roman" w:hAnsi="Times New Roman"/>
                <w:spacing w:val="22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noti</w:t>
            </w:r>
            <w:r w:rsidRPr="002576D4">
              <w:rPr>
                <w:rFonts w:ascii="Times New Roman" w:hAnsi="Times New Roman"/>
                <w:spacing w:val="2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e</w:t>
            </w:r>
            <w:r w:rsidRPr="002576D4">
              <w:rPr>
                <w:rFonts w:ascii="Times New Roman" w:hAnsi="Times New Roman"/>
                <w:spacing w:val="2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vicini</w:t>
            </w:r>
            <w:r w:rsidRPr="002576D4">
              <w:rPr>
                <w:rFonts w:ascii="Times New Roman" w:hAnsi="Times New Roman"/>
                <w:spacing w:val="69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all’esperienza diretta. Con il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supporto del docente, collega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le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 esperienze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ai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 testi studiati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e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 ad</w:t>
            </w:r>
            <w:r w:rsidRPr="002576D4">
              <w:rPr>
                <w:rFonts w:ascii="Times New Roman" w:hAnsi="Times New Roman"/>
                <w:spacing w:val="2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2"/>
                <w:sz w:val="16"/>
                <w:szCs w:val="16"/>
                <w:lang w:eastAsia="en-US"/>
              </w:rPr>
              <w:t>altri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contesti.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99FF99"/>
          </w:tcPr>
          <w:p w14:paraId="1830B4E8" w14:textId="77777777" w:rsidR="002576D4" w:rsidRPr="002576D4" w:rsidRDefault="002576D4" w:rsidP="002576D4">
            <w:pPr>
              <w:suppressAutoHyphens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14:paraId="1F98DCBC" w14:textId="77777777" w:rsidR="002576D4" w:rsidRPr="002576D4" w:rsidRDefault="002576D4" w:rsidP="002576D4">
            <w:pPr>
              <w:suppressAutoHyphens w:val="0"/>
              <w:spacing w:before="11"/>
              <w:rPr>
                <w:rFonts w:ascii="Times New Roman" w:hAnsi="Times New Roman"/>
                <w:sz w:val="13"/>
                <w:szCs w:val="13"/>
                <w:lang w:eastAsia="en-US"/>
              </w:rPr>
            </w:pPr>
          </w:p>
          <w:p w14:paraId="4658D178" w14:textId="77777777" w:rsidR="002576D4" w:rsidRPr="002576D4" w:rsidRDefault="002576D4" w:rsidP="002576D4">
            <w:pPr>
              <w:suppressAutoHyphens w:val="0"/>
              <w:ind w:right="1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Calibri"/>
                <w:b/>
                <w:sz w:val="16"/>
                <w:lang w:eastAsia="en-US"/>
              </w:rPr>
              <w:t>3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868B2C6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2576D4" w:rsidRPr="002576D4" w14:paraId="00008262" w14:textId="77777777" w:rsidTr="002576D4">
        <w:trPr>
          <w:trHeight w:hRule="exact" w:val="565"/>
        </w:trPr>
        <w:tc>
          <w:tcPr>
            <w:tcW w:w="52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FF99"/>
            <w:textDirection w:val="btLr"/>
          </w:tcPr>
          <w:p w14:paraId="4BF5B5E1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2128" w:type="dxa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99FF99"/>
          </w:tcPr>
          <w:p w14:paraId="2C4F4564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6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</w:tcPr>
          <w:p w14:paraId="7825E032" w14:textId="77777777" w:rsidR="002576D4" w:rsidRPr="002576D4" w:rsidRDefault="002576D4" w:rsidP="002576D4">
            <w:pPr>
              <w:suppressAutoHyphens w:val="0"/>
              <w:spacing w:before="94"/>
              <w:ind w:left="59" w:right="53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L’alunno/a mette in</w:t>
            </w:r>
            <w:r w:rsidRPr="002576D4">
              <w:rPr>
                <w:rFonts w:ascii="Times New Roman" w:hAnsi="Times New Roman"/>
                <w:spacing w:val="2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atto</w:t>
            </w:r>
            <w:r w:rsidRPr="002576D4">
              <w:rPr>
                <w:rFonts w:ascii="Times New Roman" w:hAnsi="Times New Roman"/>
                <w:spacing w:val="2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le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abilità connesse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ai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temi trattati nei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casi più</w:t>
            </w:r>
            <w:r w:rsidRPr="002576D4">
              <w:rPr>
                <w:rFonts w:ascii="Times New Roman" w:hAnsi="Times New Roman"/>
                <w:spacing w:val="2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semplici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o</w:t>
            </w:r>
            <w:r w:rsidRPr="002576D4">
              <w:rPr>
                <w:rFonts w:ascii="Times New Roman" w:hAnsi="Times New Roman"/>
                <w:spacing w:val="2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vicini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alla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propria diretta</w:t>
            </w:r>
            <w:r w:rsidRPr="002576D4">
              <w:rPr>
                <w:rFonts w:ascii="Times New Roman" w:hAnsi="Times New Roman"/>
                <w:spacing w:val="65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esperienza.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99FF99"/>
          </w:tcPr>
          <w:p w14:paraId="6016DA52" w14:textId="77777777" w:rsidR="002576D4" w:rsidRPr="002576D4" w:rsidRDefault="002576D4" w:rsidP="002576D4">
            <w:pPr>
              <w:suppressAutoHyphens w:val="0"/>
              <w:spacing w:before="2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14:paraId="67C254E0" w14:textId="77777777" w:rsidR="002576D4" w:rsidRPr="002576D4" w:rsidRDefault="002576D4" w:rsidP="002576D4">
            <w:pPr>
              <w:suppressAutoHyphens w:val="0"/>
              <w:ind w:right="1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Calibri"/>
                <w:b/>
                <w:sz w:val="16"/>
                <w:lang w:eastAsia="en-US"/>
              </w:rPr>
              <w:t>2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53F1475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2576D4" w:rsidRPr="002576D4" w14:paraId="52B6D998" w14:textId="77777777" w:rsidTr="002576D4">
        <w:trPr>
          <w:trHeight w:hRule="exact" w:val="794"/>
        </w:trPr>
        <w:tc>
          <w:tcPr>
            <w:tcW w:w="523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  <w:shd w:val="clear" w:color="auto" w:fill="99FF99"/>
            <w:textDirection w:val="btLr"/>
          </w:tcPr>
          <w:p w14:paraId="2E968DB8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2128" w:type="dxa"/>
            <w:vMerge/>
            <w:tcBorders>
              <w:left w:val="single" w:sz="5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</w:tcPr>
          <w:p w14:paraId="60C79473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6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FF99"/>
          </w:tcPr>
          <w:p w14:paraId="6396E7C7" w14:textId="77777777" w:rsidR="002576D4" w:rsidRPr="002576D4" w:rsidRDefault="002576D4" w:rsidP="002576D4">
            <w:pPr>
              <w:suppressAutoHyphens w:val="0"/>
              <w:spacing w:before="5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2F469BA1" w14:textId="77777777" w:rsidR="002576D4" w:rsidRPr="002576D4" w:rsidRDefault="002576D4" w:rsidP="002576D4">
            <w:pPr>
              <w:suppressAutoHyphens w:val="0"/>
              <w:ind w:left="59" w:right="52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L’alunno/a</w:t>
            </w:r>
            <w:r w:rsidRPr="002576D4">
              <w:rPr>
                <w:rFonts w:ascii="Times New Roman" w:hAnsi="Times New Roman"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mette</w:t>
            </w:r>
            <w:r w:rsidRPr="002576D4">
              <w:rPr>
                <w:rFonts w:ascii="Times New Roman" w:hAnsi="Times New Roman"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in</w:t>
            </w:r>
            <w:r w:rsidRPr="002576D4">
              <w:rPr>
                <w:rFonts w:ascii="Times New Roman" w:hAnsi="Times New Roman"/>
                <w:spacing w:val="2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atto</w:t>
            </w:r>
            <w:r w:rsidRPr="002576D4">
              <w:rPr>
                <w:rFonts w:ascii="Times New Roman" w:hAnsi="Times New Roman"/>
                <w:spacing w:val="2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solo</w:t>
            </w:r>
            <w:r w:rsidRPr="002576D4">
              <w:rPr>
                <w:rFonts w:ascii="Times New Roman" w:hAnsi="Times New Roman"/>
                <w:spacing w:val="2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in</w:t>
            </w:r>
            <w:r w:rsidRPr="002576D4">
              <w:rPr>
                <w:rFonts w:ascii="Times New Roman" w:hAnsi="Times New Roman"/>
                <w:spacing w:val="2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modo</w:t>
            </w:r>
            <w:r w:rsidRPr="002576D4">
              <w:rPr>
                <w:rFonts w:ascii="Times New Roman" w:hAnsi="Times New Roman"/>
                <w:spacing w:val="2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sporadico,</w:t>
            </w:r>
            <w:r w:rsidRPr="002576D4">
              <w:rPr>
                <w:rFonts w:ascii="Times New Roman" w:hAnsi="Times New Roman"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2"/>
                <w:sz w:val="16"/>
                <w:szCs w:val="16"/>
                <w:lang w:eastAsia="en-US"/>
              </w:rPr>
              <w:t>con</w:t>
            </w:r>
            <w:r w:rsidRPr="002576D4">
              <w:rPr>
                <w:rFonts w:ascii="Times New Roman" w:hAnsi="Times New Roman"/>
                <w:spacing w:val="2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l’aiuto,</w:t>
            </w:r>
            <w:r w:rsidRPr="002576D4">
              <w:rPr>
                <w:rFonts w:ascii="Times New Roman" w:hAnsi="Times New Roman"/>
                <w:spacing w:val="18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lo</w:t>
            </w:r>
            <w:r w:rsidRPr="002576D4">
              <w:rPr>
                <w:rFonts w:ascii="Times New Roman" w:hAnsi="Times New Roman"/>
                <w:spacing w:val="2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stimolo</w:t>
            </w:r>
            <w:r w:rsidRPr="002576D4">
              <w:rPr>
                <w:rFonts w:ascii="Times New Roman" w:hAnsi="Times New Roman"/>
                <w:spacing w:val="2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e</w:t>
            </w:r>
            <w:r w:rsidRPr="002576D4">
              <w:rPr>
                <w:rFonts w:ascii="Times New Roman" w:hAnsi="Times New Roman"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il</w:t>
            </w:r>
            <w:r w:rsidRPr="002576D4">
              <w:rPr>
                <w:rFonts w:ascii="Times New Roman" w:hAnsi="Times New Roman"/>
                <w:spacing w:val="2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supporto</w:t>
            </w:r>
            <w:r w:rsidRPr="002576D4">
              <w:rPr>
                <w:rFonts w:ascii="Times New Roman" w:hAnsi="Times New Roman"/>
                <w:spacing w:val="2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di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insegnanti</w:t>
            </w:r>
            <w:r w:rsidRPr="002576D4">
              <w:rPr>
                <w:rFonts w:ascii="Times New Roman" w:hAnsi="Times New Roman"/>
                <w:spacing w:val="20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e</w:t>
            </w:r>
            <w:r w:rsidRPr="002576D4">
              <w:rPr>
                <w:rFonts w:ascii="Times New Roman" w:hAnsi="Times New Roman"/>
                <w:spacing w:val="39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compagni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le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 abilità connesse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ai temi trattati.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99FF99"/>
          </w:tcPr>
          <w:p w14:paraId="42CD3D44" w14:textId="77777777" w:rsidR="002576D4" w:rsidRPr="002576D4" w:rsidRDefault="002576D4" w:rsidP="002576D4">
            <w:pPr>
              <w:suppressAutoHyphens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14:paraId="56B42202" w14:textId="77777777" w:rsidR="002576D4" w:rsidRPr="002576D4" w:rsidRDefault="002576D4" w:rsidP="002576D4">
            <w:pPr>
              <w:suppressAutoHyphens w:val="0"/>
              <w:spacing w:before="119"/>
              <w:ind w:right="1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Calibri"/>
                <w:b/>
                <w:sz w:val="16"/>
                <w:lang w:eastAsia="en-US"/>
              </w:rPr>
              <w:t>1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7898B6E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2576D4" w:rsidRPr="002576D4" w14:paraId="7E4177DA" w14:textId="77777777" w:rsidTr="002576D4">
        <w:trPr>
          <w:trHeight w:hRule="exact" w:val="1242"/>
        </w:trPr>
        <w:tc>
          <w:tcPr>
            <w:tcW w:w="523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  <w:shd w:val="clear" w:color="auto" w:fill="FFFFCC"/>
            <w:textDirection w:val="btLr"/>
          </w:tcPr>
          <w:p w14:paraId="4BC685DE" w14:textId="77777777" w:rsidR="002576D4" w:rsidRPr="002576D4" w:rsidRDefault="002576D4" w:rsidP="002576D4">
            <w:pPr>
              <w:suppressAutoHyphens w:val="0"/>
              <w:spacing w:before="133"/>
              <w:ind w:left="109"/>
              <w:rPr>
                <w:rFonts w:ascii="Calibri" w:eastAsia="Calibri" w:hAnsi="Calibri" w:cs="Calibri"/>
                <w:szCs w:val="24"/>
                <w:lang w:eastAsia="en-US"/>
              </w:rPr>
            </w:pPr>
            <w:r w:rsidRPr="002576D4">
              <w:rPr>
                <w:rFonts w:ascii="Calibri" w:eastAsia="Calibri" w:hAnsi="Calibri"/>
                <w:b/>
                <w:spacing w:val="-1"/>
                <w:lang w:eastAsia="en-US"/>
              </w:rPr>
              <w:t>COMPORTAMENTI/ATTEGGIAMENTI</w:t>
            </w:r>
          </w:p>
        </w:tc>
        <w:tc>
          <w:tcPr>
            <w:tcW w:w="2128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  <w:shd w:val="clear" w:color="auto" w:fill="FFFFCC"/>
          </w:tcPr>
          <w:p w14:paraId="1A0A73D6" w14:textId="77777777" w:rsidR="002576D4" w:rsidRPr="002576D4" w:rsidRDefault="002576D4" w:rsidP="002576D4">
            <w:pPr>
              <w:suppressAutoHyphens w:val="0"/>
              <w:spacing w:before="1"/>
              <w:ind w:left="66" w:right="61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>Adottare</w:t>
            </w:r>
            <w:r w:rsidRPr="002576D4">
              <w:rPr>
                <w:rFonts w:ascii="Times New Roman" w:eastAsia="Calibri" w:hAnsi="Times New Roman"/>
                <w:spacing w:val="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>comportamenti coerenti</w:t>
            </w:r>
            <w:r w:rsidRPr="002576D4">
              <w:rPr>
                <w:rFonts w:ascii="Times New Roman" w:eastAsia="Calibri" w:hAnsi="Times New Roman"/>
                <w:spacing w:val="28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 xml:space="preserve">con </w:t>
            </w:r>
            <w:r w:rsidRPr="002576D4">
              <w:rPr>
                <w:rFonts w:ascii="Times New Roman" w:eastAsia="Calibri" w:hAnsi="Times New Roman"/>
                <w:sz w:val="16"/>
                <w:lang w:eastAsia="en-US"/>
              </w:rPr>
              <w:t>i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 xml:space="preserve"> doveri previsti dai propri</w:t>
            </w:r>
            <w:r w:rsidRPr="002576D4">
              <w:rPr>
                <w:rFonts w:ascii="Times New Roman" w:eastAsia="Calibri" w:hAnsi="Times New Roman"/>
                <w:spacing w:val="25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 xml:space="preserve">ruoli </w:t>
            </w:r>
            <w:r w:rsidRPr="002576D4">
              <w:rPr>
                <w:rFonts w:ascii="Times New Roman" w:eastAsia="Calibri" w:hAnsi="Times New Roman"/>
                <w:sz w:val="16"/>
                <w:lang w:eastAsia="en-US"/>
              </w:rPr>
              <w:t>e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 xml:space="preserve"> compiti.</w:t>
            </w:r>
            <w:r w:rsidRPr="002576D4">
              <w:rPr>
                <w:rFonts w:ascii="Times New Roman" w:eastAsia="Calibri" w:hAnsi="Times New Roman"/>
                <w:spacing w:val="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>Partecipare</w:t>
            </w:r>
            <w:r w:rsidRPr="002576D4">
              <w:rPr>
                <w:rFonts w:ascii="Times New Roman" w:eastAsia="Calibri" w:hAnsi="Times New Roman"/>
                <w:spacing w:val="28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>attivamente, con atteggiamento</w:t>
            </w:r>
            <w:r w:rsidRPr="002576D4">
              <w:rPr>
                <w:rFonts w:ascii="Times New Roman" w:eastAsia="Calibri" w:hAnsi="Times New Roman"/>
                <w:spacing w:val="29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 xml:space="preserve">collaborativo </w:t>
            </w:r>
            <w:r w:rsidRPr="002576D4">
              <w:rPr>
                <w:rFonts w:ascii="Times New Roman" w:eastAsia="Calibri" w:hAnsi="Times New Roman"/>
                <w:sz w:val="16"/>
                <w:lang w:eastAsia="en-US"/>
              </w:rPr>
              <w:t>e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 xml:space="preserve"> democratico, alla</w:t>
            </w:r>
            <w:r w:rsidRPr="002576D4">
              <w:rPr>
                <w:rFonts w:ascii="Times New Roman" w:eastAsia="Calibri" w:hAnsi="Times New Roman"/>
                <w:spacing w:val="2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>vita della</w:t>
            </w:r>
            <w:r w:rsidRPr="002576D4">
              <w:rPr>
                <w:rFonts w:ascii="Times New Roman" w:eastAsia="Calibri" w:hAnsi="Times New Roman"/>
                <w:spacing w:val="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 xml:space="preserve">scuola </w:t>
            </w:r>
            <w:r w:rsidRPr="002576D4">
              <w:rPr>
                <w:rFonts w:ascii="Times New Roman" w:eastAsia="Calibri" w:hAnsi="Times New Roman"/>
                <w:sz w:val="16"/>
                <w:lang w:eastAsia="en-US"/>
              </w:rPr>
              <w:t>e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 xml:space="preserve"> della</w:t>
            </w:r>
            <w:r w:rsidRPr="002576D4">
              <w:rPr>
                <w:rFonts w:ascii="Times New Roman" w:eastAsia="Calibri" w:hAnsi="Times New Roman"/>
                <w:spacing w:val="30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>comunità. Assumere</w:t>
            </w:r>
            <w:r w:rsidRPr="002576D4">
              <w:rPr>
                <w:rFonts w:ascii="Times New Roman" w:eastAsia="Calibri" w:hAnsi="Times New Roman"/>
                <w:spacing w:val="27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>comportamenti rispettosi delle</w:t>
            </w:r>
            <w:r w:rsidRPr="002576D4">
              <w:rPr>
                <w:rFonts w:ascii="Times New Roman" w:eastAsia="Calibri" w:hAnsi="Times New Roman"/>
                <w:spacing w:val="29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>diversità personali,</w:t>
            </w:r>
            <w:r w:rsidRPr="002576D4">
              <w:rPr>
                <w:rFonts w:ascii="Times New Roman" w:eastAsia="Calibri" w:hAnsi="Times New Roman"/>
                <w:spacing w:val="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>culturali, di</w:t>
            </w:r>
            <w:r w:rsidRPr="002576D4">
              <w:rPr>
                <w:rFonts w:ascii="Times New Roman" w:eastAsia="Calibri" w:hAnsi="Times New Roman"/>
                <w:spacing w:val="25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>genere;</w:t>
            </w:r>
            <w:r w:rsidRPr="002576D4">
              <w:rPr>
                <w:rFonts w:ascii="Times New Roman" w:eastAsia="Calibri" w:hAnsi="Times New Roman"/>
                <w:spacing w:val="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2"/>
                <w:sz w:val="16"/>
                <w:lang w:eastAsia="en-US"/>
              </w:rPr>
              <w:t>mantenere</w:t>
            </w:r>
            <w:r w:rsidRPr="002576D4">
              <w:rPr>
                <w:rFonts w:ascii="Times New Roman" w:eastAsia="Calibri" w:hAnsi="Times New Roman"/>
                <w:spacing w:val="25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 xml:space="preserve">comportamenti </w:t>
            </w:r>
            <w:r w:rsidRPr="002576D4">
              <w:rPr>
                <w:rFonts w:ascii="Times New Roman" w:eastAsia="Calibri" w:hAnsi="Times New Roman"/>
                <w:sz w:val="16"/>
                <w:lang w:eastAsia="en-US"/>
              </w:rPr>
              <w:t>e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 xml:space="preserve"> stili di </w:t>
            </w:r>
            <w:r w:rsidRPr="002576D4">
              <w:rPr>
                <w:rFonts w:ascii="Times New Roman" w:eastAsia="Calibri" w:hAnsi="Times New Roman"/>
                <w:sz w:val="16"/>
                <w:lang w:eastAsia="en-US"/>
              </w:rPr>
              <w:t>vita</w:t>
            </w:r>
            <w:r w:rsidRPr="002576D4">
              <w:rPr>
                <w:rFonts w:ascii="Times New Roman" w:eastAsia="Calibri" w:hAnsi="Times New Roman"/>
                <w:spacing w:val="3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 xml:space="preserve">rispettosi </w:t>
            </w:r>
            <w:r w:rsidRPr="002576D4">
              <w:rPr>
                <w:rFonts w:ascii="Times New Roman" w:eastAsia="Calibri" w:hAnsi="Times New Roman"/>
                <w:sz w:val="16"/>
                <w:lang w:eastAsia="en-US"/>
              </w:rPr>
              <w:t>della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lastRenderedPageBreak/>
              <w:t>sostenibilità</w:t>
            </w:r>
            <w:proofErr w:type="gramStart"/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>,</w:t>
            </w:r>
            <w:r w:rsidRPr="002576D4">
              <w:rPr>
                <w:rFonts w:ascii="Times New Roman" w:eastAsia="Calibri" w:hAnsi="Times New Roman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23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>della</w:t>
            </w:r>
            <w:proofErr w:type="gramEnd"/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 xml:space="preserve"> salvaguardia delle</w:t>
            </w:r>
            <w:r w:rsidRPr="002576D4">
              <w:rPr>
                <w:rFonts w:ascii="Times New Roman" w:eastAsia="Calibri" w:hAnsi="Times New Roman"/>
                <w:spacing w:val="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>risorse</w:t>
            </w:r>
            <w:r w:rsidRPr="002576D4">
              <w:rPr>
                <w:rFonts w:ascii="Times New Roman" w:eastAsia="Calibri" w:hAnsi="Times New Roman"/>
                <w:spacing w:val="30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 xml:space="preserve">naturali, dei </w:t>
            </w:r>
            <w:r w:rsidRPr="002576D4">
              <w:rPr>
                <w:rFonts w:ascii="Times New Roman" w:eastAsia="Calibri" w:hAnsi="Times New Roman"/>
                <w:sz w:val="16"/>
                <w:lang w:eastAsia="en-US"/>
              </w:rPr>
              <w:t>beni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 xml:space="preserve"> comuni, della</w:t>
            </w:r>
            <w:r w:rsidRPr="002576D4">
              <w:rPr>
                <w:rFonts w:ascii="Times New Roman" w:eastAsia="Calibri" w:hAnsi="Times New Roman"/>
                <w:spacing w:val="2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 xml:space="preserve">salute, del benessere </w:t>
            </w:r>
            <w:r w:rsidRPr="002576D4">
              <w:rPr>
                <w:rFonts w:ascii="Times New Roman" w:eastAsia="Calibri" w:hAnsi="Times New Roman"/>
                <w:sz w:val="16"/>
                <w:lang w:eastAsia="en-US"/>
              </w:rPr>
              <w:t>e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 xml:space="preserve"> della</w:t>
            </w:r>
            <w:r w:rsidRPr="002576D4">
              <w:rPr>
                <w:rFonts w:ascii="Times New Roman" w:eastAsia="Calibri" w:hAnsi="Times New Roman"/>
                <w:spacing w:val="27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 xml:space="preserve">sicurezza propri </w:t>
            </w:r>
            <w:r w:rsidRPr="002576D4">
              <w:rPr>
                <w:rFonts w:ascii="Times New Roman" w:eastAsia="Calibri" w:hAnsi="Times New Roman"/>
                <w:sz w:val="16"/>
                <w:lang w:eastAsia="en-US"/>
              </w:rPr>
              <w:t>e</w:t>
            </w:r>
            <w:r w:rsidRPr="002576D4">
              <w:rPr>
                <w:rFonts w:ascii="Times New Roman" w:eastAsia="Calibri" w:hAnsi="Times New Roman"/>
                <w:spacing w:val="-1"/>
                <w:sz w:val="16"/>
                <w:lang w:eastAsia="en-US"/>
              </w:rPr>
              <w:t xml:space="preserve"> altrui.</w:t>
            </w:r>
          </w:p>
          <w:p w14:paraId="1E0A9895" w14:textId="77777777" w:rsidR="002576D4" w:rsidRPr="002576D4" w:rsidRDefault="002576D4" w:rsidP="002576D4">
            <w:pPr>
              <w:suppressAutoHyphens w:val="0"/>
              <w:ind w:left="114" w:right="107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Esercitare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il pensiero critico</w:t>
            </w:r>
            <w:r w:rsidRPr="002576D4">
              <w:rPr>
                <w:rFonts w:ascii="Times New Roman" w:hAnsi="Times New Roman"/>
                <w:spacing w:val="29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nell’accesso alle informazioni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e</w:t>
            </w:r>
            <w:r w:rsidRPr="002576D4">
              <w:rPr>
                <w:rFonts w:ascii="Times New Roman" w:hAnsi="Times New Roman"/>
                <w:spacing w:val="2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nelle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 situazioni quotidiane;</w:t>
            </w:r>
            <w:r w:rsidRPr="002576D4">
              <w:rPr>
                <w:rFonts w:ascii="Times New Roman" w:hAnsi="Times New Roman"/>
                <w:spacing w:val="27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rispettare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la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 riservatezza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e</w:t>
            </w:r>
            <w:r w:rsidRPr="002576D4">
              <w:rPr>
                <w:rFonts w:ascii="Times New Roman" w:hAnsi="Times New Roman"/>
                <w:spacing w:val="28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l’integrità propria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e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 degli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altri.</w:t>
            </w:r>
          </w:p>
        </w:tc>
        <w:tc>
          <w:tcPr>
            <w:tcW w:w="6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14:paraId="178C5CAE" w14:textId="77777777" w:rsidR="002576D4" w:rsidRPr="002576D4" w:rsidRDefault="002576D4" w:rsidP="002576D4">
            <w:pPr>
              <w:suppressAutoHyphens w:val="0"/>
              <w:spacing w:before="1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14:paraId="7ECC3CCC" w14:textId="77777777" w:rsidR="002576D4" w:rsidRPr="002576D4" w:rsidRDefault="002576D4" w:rsidP="002576D4">
            <w:pPr>
              <w:suppressAutoHyphens w:val="0"/>
              <w:ind w:left="59" w:right="52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L’alunno/</w:t>
            </w:r>
            <w:proofErr w:type="gramStart"/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</w:t>
            </w:r>
            <w:proofErr w:type="gramEnd"/>
            <w:r w:rsidRPr="002576D4">
              <w:rPr>
                <w:rFonts w:ascii="Times New Roman" w:hAnsi="Times New Roman"/>
                <w:spacing w:val="1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adotta</w:t>
            </w:r>
            <w:r w:rsidRPr="002576D4">
              <w:rPr>
                <w:rFonts w:ascii="Times New Roman" w:hAnsi="Times New Roman"/>
                <w:spacing w:val="19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sempre,</w:t>
            </w:r>
            <w:r w:rsidRPr="002576D4">
              <w:rPr>
                <w:rFonts w:ascii="Times New Roman" w:hAnsi="Times New Roman"/>
                <w:spacing w:val="1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dentro</w:t>
            </w:r>
            <w:r w:rsidRPr="002576D4">
              <w:rPr>
                <w:rFonts w:ascii="Times New Roman" w:hAnsi="Times New Roman"/>
                <w:spacing w:val="17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e</w:t>
            </w:r>
            <w:r w:rsidRPr="002576D4">
              <w:rPr>
                <w:rFonts w:ascii="Times New Roman" w:hAnsi="Times New Roman"/>
                <w:spacing w:val="19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fuori</w:t>
            </w:r>
            <w:r w:rsidRPr="002576D4">
              <w:rPr>
                <w:rFonts w:ascii="Times New Roman" w:hAnsi="Times New Roman"/>
                <w:spacing w:val="19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di</w:t>
            </w:r>
            <w:r w:rsidRPr="002576D4">
              <w:rPr>
                <w:rFonts w:ascii="Times New Roman" w:hAnsi="Times New Roman"/>
                <w:spacing w:val="19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scuola,</w:t>
            </w:r>
            <w:r w:rsidRPr="002576D4">
              <w:rPr>
                <w:rFonts w:ascii="Times New Roman" w:hAnsi="Times New Roman"/>
                <w:spacing w:val="19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comportamenti</w:t>
            </w:r>
            <w:r w:rsidRPr="002576D4">
              <w:rPr>
                <w:rFonts w:ascii="Times New Roman" w:hAnsi="Times New Roman"/>
                <w:spacing w:val="1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e</w:t>
            </w:r>
            <w:r w:rsidRPr="002576D4">
              <w:rPr>
                <w:rFonts w:ascii="Times New Roman" w:hAnsi="Times New Roman"/>
                <w:spacing w:val="19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atteggiamenti</w:t>
            </w:r>
            <w:r w:rsidRPr="002576D4">
              <w:rPr>
                <w:rFonts w:ascii="Times New Roman" w:hAnsi="Times New Roman"/>
                <w:spacing w:val="1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coerenti</w:t>
            </w:r>
            <w:r w:rsidRPr="002576D4">
              <w:rPr>
                <w:rFonts w:ascii="Times New Roman" w:hAnsi="Times New Roman"/>
                <w:spacing w:val="19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con</w:t>
            </w:r>
            <w:r w:rsidRPr="002576D4">
              <w:rPr>
                <w:rFonts w:ascii="Times New Roman" w:hAnsi="Times New Roman"/>
                <w:spacing w:val="47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l’educazione</w:t>
            </w:r>
            <w:r w:rsidRPr="002576D4">
              <w:rPr>
                <w:rFonts w:ascii="Times New Roman" w:hAnsi="Times New Roman"/>
                <w:spacing w:val="-9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civica</w:t>
            </w:r>
            <w:r w:rsidRPr="002576D4">
              <w:rPr>
                <w:rFonts w:ascii="Times New Roman" w:hAnsi="Times New Roman"/>
                <w:spacing w:val="-9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e</w:t>
            </w:r>
            <w:r w:rsidRPr="002576D4">
              <w:rPr>
                <w:rFonts w:ascii="Times New Roman" w:hAnsi="Times New Roman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mostra</w:t>
            </w:r>
            <w:r w:rsidRPr="002576D4">
              <w:rPr>
                <w:rFonts w:ascii="Times New Roman" w:hAnsi="Times New Roman"/>
                <w:spacing w:val="-9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di</w:t>
            </w:r>
            <w:r w:rsidRPr="002576D4">
              <w:rPr>
                <w:rFonts w:ascii="Times New Roman" w:hAnsi="Times New Roman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averne</w:t>
            </w:r>
            <w:r w:rsidRPr="002576D4">
              <w:rPr>
                <w:rFonts w:ascii="Times New Roman" w:hAnsi="Times New Roman"/>
                <w:spacing w:val="-9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completa</w:t>
            </w:r>
            <w:r w:rsidRPr="002576D4">
              <w:rPr>
                <w:rFonts w:ascii="Times New Roman" w:hAnsi="Times New Roman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consapevolezza,</w:t>
            </w:r>
            <w:r w:rsidRPr="002576D4">
              <w:rPr>
                <w:rFonts w:ascii="Times New Roman" w:hAnsi="Times New Roman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che</w:t>
            </w:r>
            <w:r w:rsidRPr="002576D4">
              <w:rPr>
                <w:rFonts w:ascii="Times New Roman" w:hAnsi="Times New Roman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rivela</w:t>
            </w:r>
            <w:r w:rsidRPr="002576D4">
              <w:rPr>
                <w:rFonts w:ascii="Times New Roman" w:hAnsi="Times New Roman"/>
                <w:spacing w:val="-9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nelle</w:t>
            </w:r>
            <w:r w:rsidRPr="002576D4">
              <w:rPr>
                <w:rFonts w:ascii="Times New Roman" w:hAnsi="Times New Roman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2"/>
                <w:sz w:val="16"/>
                <w:szCs w:val="16"/>
                <w:lang w:eastAsia="en-US"/>
              </w:rPr>
              <w:t>riflessioni</w:t>
            </w:r>
            <w:r w:rsidRPr="002576D4">
              <w:rPr>
                <w:rFonts w:ascii="Times New Roman" w:hAnsi="Times New Roman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personali,</w:t>
            </w:r>
            <w:r w:rsidRPr="002576D4">
              <w:rPr>
                <w:rFonts w:ascii="Times New Roman" w:hAnsi="Times New Roman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2"/>
                <w:sz w:val="16"/>
                <w:szCs w:val="16"/>
                <w:lang w:eastAsia="en-US"/>
              </w:rPr>
              <w:t>nelle</w:t>
            </w:r>
            <w:r w:rsidRPr="002576D4">
              <w:rPr>
                <w:rFonts w:ascii="Times New Roman" w:hAnsi="Times New Roman"/>
                <w:spacing w:val="8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argomentazioni</w:t>
            </w:r>
            <w:r w:rsidRPr="002576D4">
              <w:rPr>
                <w:rFonts w:ascii="Times New Roman" w:hAnsi="Times New Roman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e</w:t>
            </w:r>
            <w:r w:rsidRPr="002576D4">
              <w:rPr>
                <w:rFonts w:ascii="Times New Roman" w:hAnsi="Times New Roman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nelle</w:t>
            </w:r>
            <w:r w:rsidRPr="002576D4">
              <w:rPr>
                <w:rFonts w:ascii="Times New Roman" w:hAnsi="Times New Roman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discussioni.</w:t>
            </w:r>
            <w:r w:rsidRPr="002576D4">
              <w:rPr>
                <w:rFonts w:ascii="Times New Roman" w:hAnsi="Times New Roman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Mostra</w:t>
            </w:r>
            <w:r w:rsidRPr="002576D4">
              <w:rPr>
                <w:rFonts w:ascii="Times New Roman" w:hAnsi="Times New Roman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capacità</w:t>
            </w:r>
            <w:r w:rsidRPr="002576D4">
              <w:rPr>
                <w:rFonts w:ascii="Times New Roman" w:hAnsi="Times New Roman"/>
                <w:spacing w:val="-7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di</w:t>
            </w:r>
            <w:r w:rsidRPr="002576D4">
              <w:rPr>
                <w:rFonts w:ascii="Times New Roman" w:hAnsi="Times New Roman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rielaborazione</w:t>
            </w:r>
            <w:r w:rsidRPr="002576D4">
              <w:rPr>
                <w:rFonts w:ascii="Times New Roman" w:hAnsi="Times New Roman"/>
                <w:spacing w:val="2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questioni</w:t>
            </w:r>
            <w:r w:rsidRPr="002576D4">
              <w:rPr>
                <w:rFonts w:ascii="Times New Roman" w:hAnsi="Times New Roman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e</w:t>
            </w:r>
            <w:r w:rsidRPr="002576D4">
              <w:rPr>
                <w:rFonts w:ascii="Times New Roman" w:hAnsi="Times New Roman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di</w:t>
            </w:r>
            <w:r w:rsidRPr="002576D4">
              <w:rPr>
                <w:rFonts w:ascii="Times New Roman" w:hAnsi="Times New Roman"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generalizzazione</w:t>
            </w:r>
            <w:r w:rsidRPr="002576D4">
              <w:rPr>
                <w:rFonts w:ascii="Times New Roman" w:hAnsi="Times New Roman"/>
                <w:spacing w:val="-9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delle</w:t>
            </w:r>
            <w:r w:rsidRPr="002576D4">
              <w:rPr>
                <w:rFonts w:ascii="Times New Roman" w:hAnsi="Times New Roman"/>
                <w:spacing w:val="57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condotte</w:t>
            </w:r>
            <w:r w:rsidRPr="002576D4">
              <w:rPr>
                <w:rFonts w:ascii="Times New Roman" w:hAnsi="Times New Roman"/>
                <w:spacing w:val="10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in</w:t>
            </w:r>
            <w:r w:rsidRPr="002576D4">
              <w:rPr>
                <w:rFonts w:ascii="Times New Roman" w:hAnsi="Times New Roman"/>
                <w:spacing w:val="14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contesti</w:t>
            </w:r>
            <w:r w:rsidRPr="002576D4">
              <w:rPr>
                <w:rFonts w:ascii="Times New Roman" w:hAnsi="Times New Roman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diversi</w:t>
            </w:r>
            <w:r w:rsidRPr="002576D4">
              <w:rPr>
                <w:rFonts w:ascii="Times New Roman" w:hAnsi="Times New Roman"/>
                <w:spacing w:val="1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e</w:t>
            </w:r>
            <w:r w:rsidRPr="002576D4">
              <w:rPr>
                <w:rFonts w:ascii="Times New Roman" w:hAnsi="Times New Roman"/>
                <w:spacing w:val="1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nuovi.</w:t>
            </w:r>
            <w:r w:rsidRPr="002576D4">
              <w:rPr>
                <w:rFonts w:ascii="Times New Roman" w:hAnsi="Times New Roman"/>
                <w:spacing w:val="1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Porta</w:t>
            </w:r>
            <w:r w:rsidRPr="002576D4">
              <w:rPr>
                <w:rFonts w:ascii="Times New Roman" w:hAnsi="Times New Roman"/>
                <w:spacing w:val="1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contributi</w:t>
            </w:r>
            <w:r w:rsidRPr="002576D4">
              <w:rPr>
                <w:rFonts w:ascii="Times New Roman" w:hAnsi="Times New Roman"/>
                <w:spacing w:val="1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personali</w:t>
            </w:r>
            <w:r w:rsidRPr="002576D4">
              <w:rPr>
                <w:rFonts w:ascii="Times New Roman" w:hAnsi="Times New Roman"/>
                <w:spacing w:val="1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e</w:t>
            </w:r>
            <w:r w:rsidRPr="002576D4">
              <w:rPr>
                <w:rFonts w:ascii="Times New Roman" w:hAnsi="Times New Roman"/>
                <w:spacing w:val="1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originali,</w:t>
            </w:r>
            <w:r w:rsidRPr="002576D4">
              <w:rPr>
                <w:rFonts w:ascii="Times New Roman" w:hAnsi="Times New Roman"/>
                <w:spacing w:val="1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proposte</w:t>
            </w:r>
            <w:r w:rsidRPr="002576D4">
              <w:rPr>
                <w:rFonts w:ascii="Times New Roman" w:hAnsi="Times New Roman"/>
                <w:spacing w:val="1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di</w:t>
            </w:r>
            <w:r w:rsidRPr="002576D4">
              <w:rPr>
                <w:rFonts w:ascii="Times New Roman" w:hAnsi="Times New Roman"/>
                <w:spacing w:val="1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miglioramento,</w:t>
            </w:r>
            <w:r w:rsidRPr="002576D4">
              <w:rPr>
                <w:rFonts w:ascii="Times New Roman" w:hAnsi="Times New Roman"/>
                <w:spacing w:val="1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si</w:t>
            </w:r>
            <w:r w:rsidRPr="002576D4">
              <w:rPr>
                <w:rFonts w:ascii="Times New Roman" w:hAnsi="Times New Roman"/>
                <w:spacing w:val="5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assume responsabilità</w:t>
            </w:r>
            <w:r w:rsidRPr="002576D4">
              <w:rPr>
                <w:rFonts w:ascii="Times New Roman" w:hAnsi="Times New Roman"/>
                <w:spacing w:val="-4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verso il lavoro,</w:t>
            </w:r>
            <w:r w:rsidRPr="002576D4">
              <w:rPr>
                <w:rFonts w:ascii="Times New Roman" w:hAnsi="Times New Roman"/>
                <w:spacing w:val="-4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le</w:t>
            </w:r>
            <w:r w:rsidRPr="002576D4">
              <w:rPr>
                <w:rFonts w:ascii="Times New Roman" w:hAnsi="Times New Roman"/>
                <w:spacing w:val="-4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altre</w:t>
            </w:r>
            <w:r w:rsidRPr="002576D4">
              <w:rPr>
                <w:rFonts w:ascii="Times New Roman" w:hAnsi="Times New Roman"/>
                <w:spacing w:val="-4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persone,</w:t>
            </w:r>
            <w:r w:rsidRPr="002576D4">
              <w:rPr>
                <w:rFonts w:ascii="Times New Roman" w:hAnsi="Times New Roman"/>
                <w:spacing w:val="-4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la</w:t>
            </w:r>
            <w:r w:rsidRPr="002576D4">
              <w:rPr>
                <w:rFonts w:ascii="Times New Roman" w:hAnsi="Times New Roman"/>
                <w:spacing w:val="-4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comunità</w:t>
            </w:r>
            <w:r w:rsidRPr="002576D4">
              <w:rPr>
                <w:rFonts w:ascii="Times New Roman" w:hAnsi="Times New Roman"/>
                <w:spacing w:val="-4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e</w:t>
            </w:r>
            <w:r w:rsidRPr="002576D4">
              <w:rPr>
                <w:rFonts w:ascii="Times New Roman" w:hAnsi="Times New Roman"/>
                <w:spacing w:val="-4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esercita</w:t>
            </w:r>
            <w:r w:rsidRPr="002576D4">
              <w:rPr>
                <w:rFonts w:ascii="Times New Roman" w:hAnsi="Times New Roman"/>
                <w:spacing w:val="-5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influenza</w:t>
            </w:r>
            <w:r w:rsidRPr="002576D4">
              <w:rPr>
                <w:rFonts w:ascii="Times New Roman" w:hAnsi="Times New Roman"/>
                <w:spacing w:val="-4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positiva</w:t>
            </w:r>
            <w:r w:rsidRPr="002576D4">
              <w:rPr>
                <w:rFonts w:ascii="Times New Roman" w:hAnsi="Times New Roman"/>
                <w:spacing w:val="-4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sul</w:t>
            </w:r>
            <w:r w:rsidRPr="002576D4">
              <w:rPr>
                <w:rFonts w:ascii="Times New Roman" w:hAnsi="Times New Roman"/>
                <w:spacing w:val="-4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gruppo.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14:paraId="7C456A26" w14:textId="77777777" w:rsidR="002576D4" w:rsidRPr="002576D4" w:rsidRDefault="002576D4" w:rsidP="002576D4">
            <w:pPr>
              <w:suppressAutoHyphens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14:paraId="0E062061" w14:textId="77777777" w:rsidR="002576D4" w:rsidRPr="002576D4" w:rsidRDefault="002576D4" w:rsidP="002576D4">
            <w:pPr>
              <w:suppressAutoHyphens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14:paraId="1C14E45C" w14:textId="77777777" w:rsidR="002576D4" w:rsidRPr="002576D4" w:rsidRDefault="002576D4" w:rsidP="002576D4">
            <w:pPr>
              <w:suppressAutoHyphens w:val="0"/>
              <w:spacing w:before="2"/>
              <w:rPr>
                <w:rFonts w:ascii="Times New Roman" w:hAnsi="Times New Roman"/>
                <w:sz w:val="14"/>
                <w:szCs w:val="14"/>
                <w:lang w:eastAsia="en-US"/>
              </w:rPr>
            </w:pPr>
          </w:p>
          <w:p w14:paraId="68895CF5" w14:textId="77777777" w:rsidR="002576D4" w:rsidRPr="002576D4" w:rsidRDefault="002576D4" w:rsidP="002576D4">
            <w:pPr>
              <w:suppressAutoHyphens w:val="0"/>
              <w:ind w:right="1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Calibri"/>
                <w:b/>
                <w:sz w:val="16"/>
                <w:lang w:eastAsia="en-US"/>
              </w:rPr>
              <w:t>4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8C02467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2576D4" w:rsidRPr="002576D4" w14:paraId="71393957" w14:textId="77777777" w:rsidTr="002576D4">
        <w:trPr>
          <w:trHeight w:hRule="exact" w:val="990"/>
        </w:trPr>
        <w:tc>
          <w:tcPr>
            <w:tcW w:w="52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CC"/>
            <w:textDirection w:val="btLr"/>
          </w:tcPr>
          <w:p w14:paraId="309FF0E4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2128" w:type="dxa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FFFFCC"/>
          </w:tcPr>
          <w:p w14:paraId="02E916B3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6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14:paraId="43188986" w14:textId="77777777" w:rsidR="002576D4" w:rsidRPr="002576D4" w:rsidRDefault="002576D4" w:rsidP="002576D4">
            <w:pPr>
              <w:suppressAutoHyphens w:val="0"/>
              <w:spacing w:before="1"/>
              <w:rPr>
                <w:rFonts w:ascii="Times New Roman" w:hAnsi="Times New Roman"/>
                <w:sz w:val="19"/>
                <w:szCs w:val="19"/>
                <w:lang w:eastAsia="en-US"/>
              </w:rPr>
            </w:pPr>
          </w:p>
          <w:p w14:paraId="1F60B1E0" w14:textId="77777777" w:rsidR="002576D4" w:rsidRPr="002576D4" w:rsidRDefault="002576D4" w:rsidP="002576D4">
            <w:pPr>
              <w:suppressAutoHyphens w:val="0"/>
              <w:ind w:left="59" w:right="54" w:firstLine="40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L’alunno/</w:t>
            </w:r>
            <w:proofErr w:type="gramStart"/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</w:t>
            </w:r>
            <w:proofErr w:type="gramEnd"/>
            <w:r w:rsidRPr="002576D4">
              <w:rPr>
                <w:rFonts w:ascii="Times New Roman" w:hAnsi="Times New Roman"/>
                <w:spacing w:val="32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adotta</w:t>
            </w:r>
            <w:r w:rsidRPr="002576D4">
              <w:rPr>
                <w:rFonts w:ascii="Times New Roman" w:hAnsi="Times New Roman"/>
                <w:spacing w:val="32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solitamente,</w:t>
            </w:r>
            <w:r w:rsidRPr="002576D4">
              <w:rPr>
                <w:rFonts w:ascii="Times New Roman" w:hAnsi="Times New Roman"/>
                <w:spacing w:val="32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dentro</w:t>
            </w:r>
            <w:r w:rsidRPr="002576D4">
              <w:rPr>
                <w:rFonts w:ascii="Times New Roman" w:hAnsi="Times New Roman"/>
                <w:spacing w:val="3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e</w:t>
            </w:r>
            <w:r w:rsidRPr="002576D4">
              <w:rPr>
                <w:rFonts w:ascii="Times New Roman" w:hAnsi="Times New Roman"/>
                <w:spacing w:val="32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fuori</w:t>
            </w:r>
            <w:r w:rsidRPr="002576D4">
              <w:rPr>
                <w:rFonts w:ascii="Times New Roman" w:hAnsi="Times New Roman"/>
                <w:spacing w:val="32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di</w:t>
            </w:r>
            <w:r w:rsidRPr="002576D4">
              <w:rPr>
                <w:rFonts w:ascii="Times New Roman" w:hAnsi="Times New Roman"/>
                <w:spacing w:val="32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scuola,</w:t>
            </w:r>
            <w:r w:rsidRPr="002576D4">
              <w:rPr>
                <w:rFonts w:ascii="Times New Roman" w:hAnsi="Times New Roman"/>
                <w:spacing w:val="32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comportamenti</w:t>
            </w:r>
            <w:r w:rsidRPr="002576D4">
              <w:rPr>
                <w:rFonts w:ascii="Times New Roman" w:hAnsi="Times New Roman"/>
                <w:spacing w:val="32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e</w:t>
            </w:r>
            <w:r w:rsidRPr="002576D4">
              <w:rPr>
                <w:rFonts w:ascii="Times New Roman" w:hAnsi="Times New Roman"/>
                <w:spacing w:val="32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atteggiamenti</w:t>
            </w:r>
            <w:r w:rsidRPr="002576D4">
              <w:rPr>
                <w:rFonts w:ascii="Times New Roman" w:hAnsi="Times New Roman"/>
                <w:spacing w:val="32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coerenti</w:t>
            </w:r>
            <w:r w:rsidRPr="002576D4">
              <w:rPr>
                <w:rFonts w:ascii="Times New Roman" w:hAnsi="Times New Roman"/>
                <w:spacing w:val="29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con</w:t>
            </w:r>
            <w:r w:rsidRPr="002576D4">
              <w:rPr>
                <w:rFonts w:ascii="Times New Roman" w:hAnsi="Times New Roman"/>
                <w:spacing w:val="25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l’educazione</w:t>
            </w:r>
            <w:r w:rsidRPr="002576D4">
              <w:rPr>
                <w:rFonts w:ascii="Times New Roman" w:hAnsi="Times New Roman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civica</w:t>
            </w:r>
            <w:r w:rsidRPr="002576D4">
              <w:rPr>
                <w:rFonts w:ascii="Times New Roman" w:hAnsi="Times New Roman"/>
                <w:spacing w:val="1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e</w:t>
            </w:r>
            <w:r w:rsidRPr="002576D4">
              <w:rPr>
                <w:rFonts w:ascii="Times New Roman" w:hAnsi="Times New Roman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mostra</w:t>
            </w:r>
            <w:r w:rsidRPr="002576D4">
              <w:rPr>
                <w:rFonts w:ascii="Times New Roman" w:hAnsi="Times New Roman"/>
                <w:spacing w:val="10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di</w:t>
            </w:r>
            <w:r w:rsidRPr="002576D4">
              <w:rPr>
                <w:rFonts w:ascii="Times New Roman" w:hAnsi="Times New Roman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averne</w:t>
            </w:r>
            <w:r w:rsidRPr="002576D4">
              <w:rPr>
                <w:rFonts w:ascii="Times New Roman" w:hAnsi="Times New Roman"/>
                <w:spacing w:val="1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buona</w:t>
            </w:r>
            <w:r w:rsidRPr="002576D4">
              <w:rPr>
                <w:rFonts w:ascii="Times New Roman" w:hAnsi="Times New Roman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consapevolezza</w:t>
            </w:r>
            <w:r w:rsidRPr="002576D4">
              <w:rPr>
                <w:rFonts w:ascii="Times New Roman" w:hAnsi="Times New Roman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che</w:t>
            </w:r>
            <w:r w:rsidRPr="002576D4">
              <w:rPr>
                <w:rFonts w:ascii="Times New Roman" w:hAnsi="Times New Roman"/>
                <w:spacing w:val="1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rivela</w:t>
            </w:r>
            <w:r w:rsidRPr="002576D4">
              <w:rPr>
                <w:rFonts w:ascii="Times New Roman" w:hAnsi="Times New Roman"/>
                <w:spacing w:val="8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nelle</w:t>
            </w:r>
            <w:r w:rsidRPr="002576D4">
              <w:rPr>
                <w:rFonts w:ascii="Times New Roman" w:hAnsi="Times New Roman"/>
                <w:spacing w:val="1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2"/>
                <w:sz w:val="16"/>
                <w:szCs w:val="16"/>
                <w:lang w:eastAsia="en-US"/>
              </w:rPr>
              <w:t>riflessioni</w:t>
            </w:r>
            <w:r w:rsidRPr="002576D4">
              <w:rPr>
                <w:rFonts w:ascii="Times New Roman" w:hAnsi="Times New Roman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personali,</w:t>
            </w:r>
            <w:r w:rsidRPr="002576D4">
              <w:rPr>
                <w:rFonts w:ascii="Times New Roman" w:hAnsi="Times New Roman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nelle</w:t>
            </w:r>
            <w:r w:rsidRPr="002576D4">
              <w:rPr>
                <w:rFonts w:ascii="Times New Roman" w:hAnsi="Times New Roman"/>
                <w:spacing w:val="57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argomentazioni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e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 nelle discussioni.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Assume con scrupolo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le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 responsabilità</w:t>
            </w:r>
            <w:r w:rsidRPr="002576D4">
              <w:rPr>
                <w:rFonts w:ascii="Times New Roman" w:hAnsi="Times New Roman"/>
                <w:spacing w:val="-4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che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 gli vengono affidate.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14:paraId="5B94A0D6" w14:textId="77777777" w:rsidR="002576D4" w:rsidRPr="002576D4" w:rsidRDefault="002576D4" w:rsidP="002576D4">
            <w:pPr>
              <w:suppressAutoHyphens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14:paraId="6FEB1000" w14:textId="77777777" w:rsidR="002576D4" w:rsidRPr="002576D4" w:rsidRDefault="002576D4" w:rsidP="002576D4">
            <w:pPr>
              <w:suppressAutoHyphens w:val="0"/>
              <w:spacing w:before="11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27D1BD2C" w14:textId="77777777" w:rsidR="002576D4" w:rsidRPr="002576D4" w:rsidRDefault="002576D4" w:rsidP="002576D4">
            <w:pPr>
              <w:suppressAutoHyphens w:val="0"/>
              <w:ind w:right="1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Calibri"/>
                <w:b/>
                <w:sz w:val="16"/>
                <w:lang w:eastAsia="en-US"/>
              </w:rPr>
              <w:t>3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4530D7D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2576D4" w:rsidRPr="002576D4" w14:paraId="33B2C66C" w14:textId="77777777" w:rsidTr="002576D4">
        <w:trPr>
          <w:trHeight w:hRule="exact" w:val="752"/>
        </w:trPr>
        <w:tc>
          <w:tcPr>
            <w:tcW w:w="523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CC"/>
            <w:textDirection w:val="btLr"/>
          </w:tcPr>
          <w:p w14:paraId="3B59C301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2128" w:type="dxa"/>
            <w:vMerge/>
            <w:tcBorders>
              <w:left w:val="single" w:sz="5" w:space="0" w:color="000000"/>
              <w:right w:val="single" w:sz="8" w:space="0" w:color="000000"/>
            </w:tcBorders>
            <w:shd w:val="clear" w:color="auto" w:fill="FFFFCC"/>
          </w:tcPr>
          <w:p w14:paraId="7D9AD5B3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6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14:paraId="38053A26" w14:textId="77777777" w:rsidR="002576D4" w:rsidRPr="002576D4" w:rsidRDefault="002576D4" w:rsidP="002576D4">
            <w:pPr>
              <w:suppressAutoHyphens w:val="0"/>
              <w:spacing w:before="97"/>
              <w:ind w:left="59" w:right="53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L’alunno/a</w:t>
            </w:r>
            <w:r w:rsidRPr="002576D4">
              <w:rPr>
                <w:rFonts w:ascii="Times New Roman" w:hAnsi="Times New Roman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generalmente</w:t>
            </w:r>
            <w:r w:rsidRPr="002576D4">
              <w:rPr>
                <w:rFonts w:ascii="Times New Roman" w:hAnsi="Times New Roman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adotta</w:t>
            </w:r>
            <w:r w:rsidRPr="002576D4">
              <w:rPr>
                <w:rFonts w:ascii="Times New Roman" w:hAnsi="Times New Roman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comportamenti</w:t>
            </w:r>
            <w:r w:rsidRPr="002576D4">
              <w:rPr>
                <w:rFonts w:ascii="Times New Roman" w:hAnsi="Times New Roman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e</w:t>
            </w:r>
            <w:r w:rsidRPr="002576D4">
              <w:rPr>
                <w:rFonts w:ascii="Times New Roman" w:hAnsi="Times New Roman"/>
                <w:spacing w:val="1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atteggiamenti</w:t>
            </w:r>
            <w:r w:rsidRPr="002576D4">
              <w:rPr>
                <w:rFonts w:ascii="Times New Roman" w:hAnsi="Times New Roman"/>
                <w:spacing w:val="1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coerenti</w:t>
            </w:r>
            <w:r w:rsidRPr="002576D4">
              <w:rPr>
                <w:rFonts w:ascii="Times New Roman" w:hAnsi="Times New Roman"/>
                <w:spacing w:val="1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con</w:t>
            </w:r>
            <w:r w:rsidRPr="002576D4">
              <w:rPr>
                <w:rFonts w:ascii="Times New Roman" w:hAnsi="Times New Roman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con</w:t>
            </w:r>
            <w:r w:rsidRPr="002576D4">
              <w:rPr>
                <w:rFonts w:ascii="Times New Roman" w:hAnsi="Times New Roman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l’educazione</w:t>
            </w:r>
            <w:r w:rsidRPr="002576D4">
              <w:rPr>
                <w:rFonts w:ascii="Times New Roman" w:hAnsi="Times New Roman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civica</w:t>
            </w:r>
            <w:r w:rsidRPr="002576D4">
              <w:rPr>
                <w:rFonts w:ascii="Times New Roman" w:hAnsi="Times New Roman"/>
                <w:spacing w:val="2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in</w:t>
            </w:r>
            <w:r w:rsidRPr="002576D4">
              <w:rPr>
                <w:rFonts w:ascii="Times New Roman" w:hAnsi="Times New Roman"/>
                <w:spacing w:val="55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autonomia</w:t>
            </w:r>
            <w:r w:rsidRPr="002576D4">
              <w:rPr>
                <w:rFonts w:ascii="Times New Roman" w:hAnsi="Times New Roman"/>
                <w:spacing w:val="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e</w:t>
            </w:r>
            <w:r w:rsidRPr="002576D4">
              <w:rPr>
                <w:rFonts w:ascii="Times New Roman" w:hAnsi="Times New Roman"/>
                <w:spacing w:val="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mostra</w:t>
            </w:r>
            <w:r w:rsidRPr="002576D4">
              <w:rPr>
                <w:rFonts w:ascii="Times New Roman" w:hAnsi="Times New Roman"/>
                <w:spacing w:val="3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di </w:t>
            </w:r>
            <w:r w:rsidRPr="002576D4">
              <w:rPr>
                <w:rFonts w:ascii="Times New Roman" w:hAnsi="Times New Roman"/>
                <w:spacing w:val="9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averne</w:t>
            </w:r>
            <w:proofErr w:type="gramEnd"/>
            <w:r w:rsidRPr="002576D4">
              <w:rPr>
                <w:rFonts w:ascii="Times New Roman" w:hAnsi="Times New Roman"/>
                <w:spacing w:val="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una</w:t>
            </w:r>
            <w:r w:rsidRPr="002576D4">
              <w:rPr>
                <w:rFonts w:ascii="Times New Roman" w:hAnsi="Times New Roman"/>
                <w:spacing w:val="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sufficiente</w:t>
            </w:r>
            <w:r w:rsidRPr="002576D4">
              <w:rPr>
                <w:rFonts w:ascii="Times New Roman" w:hAnsi="Times New Roman"/>
                <w:spacing w:val="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consapevolezza</w:t>
            </w:r>
            <w:r w:rsidRPr="002576D4">
              <w:rPr>
                <w:rFonts w:ascii="Times New Roman" w:hAnsi="Times New Roman"/>
                <w:spacing w:val="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attraverso</w:t>
            </w:r>
            <w:r w:rsidRPr="002576D4">
              <w:rPr>
                <w:rFonts w:ascii="Times New Roman" w:hAnsi="Times New Roman"/>
                <w:spacing w:val="4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le</w:t>
            </w:r>
            <w:r w:rsidRPr="002576D4">
              <w:rPr>
                <w:rFonts w:ascii="Times New Roman" w:hAnsi="Times New Roman"/>
                <w:spacing w:val="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riflessioni</w:t>
            </w:r>
            <w:r w:rsidRPr="002576D4">
              <w:rPr>
                <w:rFonts w:ascii="Times New Roman" w:hAnsi="Times New Roman"/>
                <w:spacing w:val="4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personali.</w:t>
            </w:r>
            <w:r w:rsidRPr="002576D4">
              <w:rPr>
                <w:rFonts w:ascii="Times New Roman" w:hAnsi="Times New Roman"/>
                <w:spacing w:val="6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Assume,</w:t>
            </w:r>
            <w:r w:rsidRPr="002576D4">
              <w:rPr>
                <w:rFonts w:ascii="Times New Roman" w:hAnsi="Times New Roman"/>
                <w:spacing w:val="3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se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guidato,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le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 responsabilità che gli vengono affidate.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14:paraId="3B94A30A" w14:textId="77777777" w:rsidR="002576D4" w:rsidRPr="002576D4" w:rsidRDefault="002576D4" w:rsidP="002576D4">
            <w:pPr>
              <w:suppressAutoHyphens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14:paraId="503F8B4D" w14:textId="77777777" w:rsidR="002576D4" w:rsidRPr="002576D4" w:rsidRDefault="002576D4" w:rsidP="002576D4">
            <w:pPr>
              <w:suppressAutoHyphens w:val="0"/>
              <w:spacing w:before="97"/>
              <w:ind w:right="1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Calibri"/>
                <w:b/>
                <w:sz w:val="16"/>
                <w:lang w:eastAsia="en-US"/>
              </w:rPr>
              <w:t>2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30CFEC8E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2576D4" w:rsidRPr="002576D4" w14:paraId="7EE9298F" w14:textId="77777777" w:rsidTr="002576D4">
        <w:trPr>
          <w:trHeight w:hRule="exact" w:val="829"/>
        </w:trPr>
        <w:tc>
          <w:tcPr>
            <w:tcW w:w="52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FFFCC"/>
            <w:textDirection w:val="btLr"/>
          </w:tcPr>
          <w:p w14:paraId="6C72F7F8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2128" w:type="dxa"/>
            <w:vMerge/>
            <w:tcBorders>
              <w:left w:val="single" w:sz="5" w:space="0" w:color="000000"/>
              <w:bottom w:val="single" w:sz="4" w:space="0" w:color="auto"/>
              <w:right w:val="single" w:sz="8" w:space="0" w:color="000000"/>
            </w:tcBorders>
            <w:shd w:val="clear" w:color="auto" w:fill="FFFFCC"/>
          </w:tcPr>
          <w:p w14:paraId="119FE407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63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</w:tcPr>
          <w:p w14:paraId="3DFB88A1" w14:textId="77777777" w:rsidR="002576D4" w:rsidRPr="002576D4" w:rsidRDefault="002576D4" w:rsidP="002576D4">
            <w:pPr>
              <w:suppressAutoHyphens w:val="0"/>
              <w:spacing w:before="137"/>
              <w:ind w:left="59" w:right="54" w:firstLine="40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L’alunno/a</w:t>
            </w:r>
            <w:r w:rsidRPr="002576D4">
              <w:rPr>
                <w:rFonts w:ascii="Times New Roman" w:hAnsi="Times New Roman"/>
                <w:spacing w:val="-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non</w:t>
            </w:r>
            <w:r w:rsidRPr="002576D4">
              <w:rPr>
                <w:rFonts w:ascii="Times New Roman" w:hAnsi="Times New Roman"/>
                <w:spacing w:val="-8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sempre</w:t>
            </w:r>
            <w:r w:rsidRPr="002576D4">
              <w:rPr>
                <w:rFonts w:ascii="Times New Roman" w:hAnsi="Times New Roman"/>
                <w:spacing w:val="-9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adotta</w:t>
            </w:r>
            <w:r w:rsidRPr="002576D4">
              <w:rPr>
                <w:rFonts w:ascii="Times New Roman" w:hAnsi="Times New Roman"/>
                <w:spacing w:val="-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comportamenti</w:t>
            </w:r>
            <w:r w:rsidRPr="002576D4">
              <w:rPr>
                <w:rFonts w:ascii="Times New Roman" w:hAnsi="Times New Roman"/>
                <w:spacing w:val="-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e</w:t>
            </w:r>
            <w:r w:rsidRPr="002576D4">
              <w:rPr>
                <w:rFonts w:ascii="Times New Roman" w:hAnsi="Times New Roman"/>
                <w:spacing w:val="-9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atteggiamenti</w:t>
            </w:r>
            <w:r w:rsidRPr="002576D4">
              <w:rPr>
                <w:rFonts w:ascii="Times New Roman" w:hAnsi="Times New Roman"/>
                <w:spacing w:val="-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coerenti</w:t>
            </w:r>
            <w:r w:rsidRPr="002576D4">
              <w:rPr>
                <w:rFonts w:ascii="Times New Roman" w:hAnsi="Times New Roman"/>
                <w:spacing w:val="-8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2"/>
                <w:sz w:val="16"/>
                <w:szCs w:val="16"/>
                <w:lang w:eastAsia="en-US"/>
              </w:rPr>
              <w:t>con</w:t>
            </w:r>
            <w:r w:rsidRPr="002576D4">
              <w:rPr>
                <w:rFonts w:ascii="Times New Roman" w:hAnsi="Times New Roman"/>
                <w:spacing w:val="-8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l’educazione</w:t>
            </w:r>
            <w:r w:rsidRPr="002576D4">
              <w:rPr>
                <w:rFonts w:ascii="Times New Roman" w:hAnsi="Times New Roman"/>
                <w:spacing w:val="-11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civica</w:t>
            </w:r>
            <w:r w:rsidRPr="002576D4">
              <w:rPr>
                <w:rFonts w:ascii="Times New Roman" w:hAnsi="Times New Roman"/>
                <w:spacing w:val="-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.</w:t>
            </w:r>
            <w:proofErr w:type="gramEnd"/>
            <w:r w:rsidRPr="002576D4">
              <w:rPr>
                <w:rFonts w:ascii="Times New Roman" w:hAnsi="Times New Roman"/>
                <w:spacing w:val="-9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2"/>
                <w:sz w:val="16"/>
                <w:szCs w:val="16"/>
                <w:lang w:eastAsia="en-US"/>
              </w:rPr>
              <w:t>Acquisisce</w:t>
            </w:r>
            <w:r w:rsidRPr="002576D4">
              <w:rPr>
                <w:rFonts w:ascii="Times New Roman" w:hAnsi="Times New Roman"/>
                <w:spacing w:val="45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consapevolezza</w:t>
            </w:r>
            <w:r w:rsidRPr="002576D4">
              <w:rPr>
                <w:rFonts w:ascii="Times New Roman" w:hAnsi="Times New Roman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della</w:t>
            </w:r>
            <w:r w:rsidRPr="002576D4">
              <w:rPr>
                <w:rFonts w:ascii="Times New Roman" w:hAnsi="Times New Roman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distanza</w:t>
            </w:r>
            <w:r w:rsidRPr="002576D4">
              <w:rPr>
                <w:rFonts w:ascii="Times New Roman" w:hAnsi="Times New Roman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tra</w:t>
            </w:r>
            <w:r w:rsidRPr="002576D4">
              <w:rPr>
                <w:rFonts w:ascii="Times New Roman" w:hAnsi="Times New Roman"/>
                <w:spacing w:val="1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i</w:t>
            </w:r>
            <w:r w:rsidRPr="002576D4">
              <w:rPr>
                <w:rFonts w:ascii="Times New Roman" w:hAnsi="Times New Roman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propri</w:t>
            </w:r>
            <w:r w:rsidRPr="002576D4">
              <w:rPr>
                <w:rFonts w:ascii="Times New Roman" w:hAnsi="Times New Roman"/>
                <w:spacing w:val="1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atteggiamenti</w:t>
            </w:r>
            <w:r w:rsidRPr="002576D4">
              <w:rPr>
                <w:rFonts w:ascii="Times New Roman" w:hAnsi="Times New Roman"/>
                <w:spacing w:val="1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e</w:t>
            </w:r>
            <w:r w:rsidRPr="002576D4">
              <w:rPr>
                <w:rFonts w:ascii="Times New Roman" w:hAnsi="Times New Roman"/>
                <w:spacing w:val="10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comportamenti</w:t>
            </w:r>
            <w:r w:rsidRPr="002576D4">
              <w:rPr>
                <w:rFonts w:ascii="Times New Roman" w:hAnsi="Times New Roman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e</w:t>
            </w:r>
            <w:r w:rsidRPr="002576D4">
              <w:rPr>
                <w:rFonts w:ascii="Times New Roman" w:hAnsi="Times New Roman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quelli</w:t>
            </w:r>
            <w:r w:rsidRPr="002576D4">
              <w:rPr>
                <w:rFonts w:ascii="Times New Roman" w:hAnsi="Times New Roman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civicamente</w:t>
            </w:r>
            <w:r w:rsidRPr="002576D4">
              <w:rPr>
                <w:rFonts w:ascii="Times New Roman" w:hAnsi="Times New Roman"/>
                <w:spacing w:val="1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auspicati,</w:t>
            </w:r>
            <w:r w:rsidRPr="002576D4">
              <w:rPr>
                <w:rFonts w:ascii="Times New Roman" w:hAnsi="Times New Roman"/>
                <w:spacing w:val="53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 xml:space="preserve">con </w:t>
            </w:r>
            <w:r w:rsidRPr="002576D4">
              <w:rPr>
                <w:rFonts w:ascii="Times New Roman" w:hAnsi="Times New Roman"/>
                <w:sz w:val="16"/>
                <w:szCs w:val="16"/>
                <w:lang w:eastAsia="en-US"/>
              </w:rPr>
              <w:t>la</w:t>
            </w:r>
            <w:r w:rsidRPr="002576D4">
              <w:rPr>
                <w:rFonts w:ascii="Times New Roman" w:hAnsi="Times New Roman"/>
                <w:spacing w:val="1"/>
                <w:sz w:val="16"/>
                <w:szCs w:val="16"/>
                <w:lang w:eastAsia="en-US"/>
              </w:rPr>
              <w:t xml:space="preserve"> </w:t>
            </w:r>
            <w:r w:rsidRPr="002576D4">
              <w:rPr>
                <w:rFonts w:ascii="Times New Roman" w:hAnsi="Times New Roman"/>
                <w:spacing w:val="-1"/>
                <w:sz w:val="16"/>
                <w:szCs w:val="16"/>
                <w:lang w:eastAsia="en-US"/>
              </w:rPr>
              <w:t>sollecitazione degli adulti.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shd w:val="clear" w:color="auto" w:fill="FFFFCC"/>
          </w:tcPr>
          <w:p w14:paraId="75B56925" w14:textId="77777777" w:rsidR="002576D4" w:rsidRPr="002576D4" w:rsidRDefault="002576D4" w:rsidP="002576D4">
            <w:pPr>
              <w:suppressAutoHyphens w:val="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14:paraId="4B8F966B" w14:textId="77777777" w:rsidR="002576D4" w:rsidRPr="002576D4" w:rsidRDefault="002576D4" w:rsidP="002576D4">
            <w:pPr>
              <w:suppressAutoHyphens w:val="0"/>
              <w:spacing w:before="136"/>
              <w:ind w:right="1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Calibri"/>
                <w:b/>
                <w:sz w:val="16"/>
                <w:lang w:eastAsia="en-US"/>
              </w:rPr>
              <w:t>1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E8A68F3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2576D4" w:rsidRPr="002576D4" w14:paraId="02B4FAF5" w14:textId="77777777" w:rsidTr="002576D4">
        <w:trPr>
          <w:trHeight w:hRule="exact" w:val="471"/>
        </w:trPr>
        <w:tc>
          <w:tcPr>
            <w:tcW w:w="26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1EC59BF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634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33BC588" w14:textId="77777777" w:rsidR="002576D4" w:rsidRPr="002576D4" w:rsidRDefault="002576D4" w:rsidP="002576D4">
            <w:pPr>
              <w:suppressAutoHyphens w:val="0"/>
              <w:spacing w:before="94"/>
              <w:ind w:left="1955"/>
              <w:rPr>
                <w:rFonts w:ascii="Calibri" w:eastAsia="Calibri" w:hAnsi="Calibri" w:cs="Calibri"/>
                <w:sz w:val="22"/>
                <w:lang w:eastAsia="en-US"/>
              </w:rPr>
            </w:pPr>
            <w:r w:rsidRPr="002576D4">
              <w:rPr>
                <w:rFonts w:ascii="Calibri" w:eastAsia="Calibri" w:hAnsi="Calibri"/>
                <w:spacing w:val="-1"/>
                <w:sz w:val="22"/>
                <w:lang w:eastAsia="en-US"/>
              </w:rPr>
              <w:t xml:space="preserve">PUNTI </w:t>
            </w:r>
            <w:r w:rsidRPr="002576D4">
              <w:rPr>
                <w:rFonts w:ascii="Calibri" w:eastAsia="Calibri" w:hAnsi="Calibri"/>
                <w:sz w:val="22"/>
                <w:lang w:eastAsia="en-US"/>
              </w:rPr>
              <w:t>=</w:t>
            </w:r>
            <w:r w:rsidRPr="002576D4">
              <w:rPr>
                <w:rFonts w:ascii="Calibri" w:eastAsia="Calibri" w:hAnsi="Calibri"/>
                <w:spacing w:val="-2"/>
                <w:sz w:val="22"/>
                <w:lang w:eastAsia="en-US"/>
              </w:rPr>
              <w:t xml:space="preserve"> </w:t>
            </w:r>
            <w:r w:rsidRPr="002576D4">
              <w:rPr>
                <w:rFonts w:ascii="Calibri" w:eastAsia="Calibri" w:hAnsi="Calibri"/>
                <w:spacing w:val="-1"/>
                <w:sz w:val="22"/>
                <w:lang w:eastAsia="en-US"/>
              </w:rPr>
              <w:t>(Tot.</w:t>
            </w:r>
            <w:r w:rsidRPr="002576D4">
              <w:rPr>
                <w:rFonts w:ascii="Calibri" w:eastAsia="Calibri" w:hAnsi="Calibri"/>
                <w:spacing w:val="-3"/>
                <w:sz w:val="22"/>
                <w:lang w:eastAsia="en-US"/>
              </w:rPr>
              <w:t xml:space="preserve"> </w:t>
            </w:r>
            <w:r w:rsidRPr="002576D4">
              <w:rPr>
                <w:rFonts w:ascii="Calibri" w:eastAsia="Calibri" w:hAnsi="Calibri"/>
                <w:spacing w:val="-1"/>
                <w:sz w:val="22"/>
                <w:lang w:eastAsia="en-US"/>
              </w:rPr>
              <w:t xml:space="preserve">Punteggio*10/12) </w:t>
            </w:r>
            <w:r w:rsidRPr="002576D4">
              <w:rPr>
                <w:rFonts w:ascii="Calibri" w:eastAsia="Calibri" w:hAnsi="Calibri"/>
                <w:sz w:val="22"/>
                <w:lang w:eastAsia="en-US"/>
              </w:rPr>
              <w:t>=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5715E7BE" w14:textId="77777777" w:rsidR="002576D4" w:rsidRPr="002576D4" w:rsidRDefault="002576D4" w:rsidP="002576D4">
            <w:pPr>
              <w:suppressAutoHyphens w:val="0"/>
              <w:spacing w:before="94"/>
              <w:ind w:right="2"/>
              <w:jc w:val="center"/>
              <w:rPr>
                <w:rFonts w:ascii="Calibri" w:eastAsia="Calibri" w:hAnsi="Calibri" w:cs="Calibri"/>
                <w:sz w:val="22"/>
                <w:lang w:eastAsia="en-US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5" w:space="0" w:color="000000"/>
              <w:right w:val="nil"/>
            </w:tcBorders>
          </w:tcPr>
          <w:p w14:paraId="7E684F3E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2576D4" w:rsidRPr="002576D4" w14:paraId="2A7E0378" w14:textId="77777777" w:rsidTr="002576D4">
        <w:trPr>
          <w:trHeight w:hRule="exact" w:val="377"/>
        </w:trPr>
        <w:tc>
          <w:tcPr>
            <w:tcW w:w="2651" w:type="dxa"/>
            <w:gridSpan w:val="2"/>
            <w:vMerge w:val="restart"/>
            <w:tcBorders>
              <w:left w:val="nil"/>
              <w:right w:val="single" w:sz="6" w:space="0" w:color="000000"/>
            </w:tcBorders>
          </w:tcPr>
          <w:p w14:paraId="740C3F2D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2073" w:type="dxa"/>
            <w:tcBorders>
              <w:top w:val="single" w:sz="8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14E087B4" w14:textId="77777777" w:rsidR="002576D4" w:rsidRPr="002576D4" w:rsidRDefault="002576D4" w:rsidP="002576D4">
            <w:pPr>
              <w:suppressAutoHyphens w:val="0"/>
              <w:spacing w:before="92"/>
              <w:ind w:left="2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Calibri"/>
                <w:b/>
                <w:spacing w:val="-1"/>
                <w:sz w:val="16"/>
                <w:lang w:eastAsia="en-US"/>
              </w:rPr>
              <w:t>PUNTI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4C2D398" w14:textId="77777777" w:rsidR="002576D4" w:rsidRPr="002576D4" w:rsidRDefault="002576D4" w:rsidP="002576D4">
            <w:pPr>
              <w:suppressAutoHyphens w:val="0"/>
              <w:spacing w:before="1"/>
              <w:ind w:left="363" w:right="91" w:hanging="272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Calibri"/>
                <w:b/>
                <w:spacing w:val="-1"/>
                <w:sz w:val="16"/>
                <w:lang w:eastAsia="en-US"/>
              </w:rPr>
              <w:t>LIVELL</w:t>
            </w:r>
            <w:r w:rsidRPr="002576D4">
              <w:rPr>
                <w:rFonts w:ascii="Times New Roman" w:eastAsia="Calibri" w:hAnsi="Calibri"/>
                <w:b/>
                <w:spacing w:val="22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Calibri"/>
                <w:b/>
                <w:sz w:val="16"/>
                <w:lang w:eastAsia="en-US"/>
              </w:rPr>
              <w:t>I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13C2178" w14:textId="77777777" w:rsidR="002576D4" w:rsidRPr="002576D4" w:rsidRDefault="002576D4" w:rsidP="002576D4">
            <w:pPr>
              <w:suppressAutoHyphens w:val="0"/>
              <w:spacing w:before="92"/>
              <w:ind w:left="908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Calibri"/>
                <w:b/>
                <w:spacing w:val="-1"/>
                <w:sz w:val="16"/>
                <w:lang w:eastAsia="en-US"/>
              </w:rPr>
              <w:t>DESCRIZIONE</w:t>
            </w:r>
          </w:p>
        </w:tc>
        <w:tc>
          <w:tcPr>
            <w:tcW w:w="1469" w:type="dxa"/>
            <w:gridSpan w:val="2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FFFFF"/>
          </w:tcPr>
          <w:p w14:paraId="3ADCDBB9" w14:textId="77777777" w:rsidR="002576D4" w:rsidRPr="002576D4" w:rsidRDefault="002576D4" w:rsidP="002576D4">
            <w:pPr>
              <w:suppressAutoHyphens w:val="0"/>
              <w:spacing w:before="92"/>
              <w:ind w:left="515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Calibri"/>
                <w:b/>
                <w:spacing w:val="-1"/>
                <w:sz w:val="16"/>
                <w:lang w:eastAsia="en-US"/>
              </w:rPr>
              <w:t>VOTO*</w:t>
            </w:r>
          </w:p>
        </w:tc>
        <w:tc>
          <w:tcPr>
            <w:tcW w:w="983" w:type="dxa"/>
            <w:vMerge w:val="restart"/>
            <w:tcBorders>
              <w:left w:val="single" w:sz="6" w:space="0" w:color="000000"/>
              <w:right w:val="nil"/>
            </w:tcBorders>
          </w:tcPr>
          <w:p w14:paraId="45E62DF6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2576D4" w:rsidRPr="002576D4" w14:paraId="7C5F07D3" w14:textId="77777777" w:rsidTr="002576D4">
        <w:trPr>
          <w:trHeight w:hRule="exact" w:val="233"/>
        </w:trPr>
        <w:tc>
          <w:tcPr>
            <w:tcW w:w="2651" w:type="dxa"/>
            <w:gridSpan w:val="2"/>
            <w:vMerge/>
            <w:tcBorders>
              <w:left w:val="nil"/>
              <w:right w:val="single" w:sz="6" w:space="0" w:color="000000"/>
            </w:tcBorders>
          </w:tcPr>
          <w:p w14:paraId="3F57E8E9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207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14:paraId="2A8F1613" w14:textId="77777777" w:rsidR="002576D4" w:rsidRPr="002576D4" w:rsidRDefault="002576D4" w:rsidP="002576D4">
            <w:pPr>
              <w:suppressAutoHyphens w:val="0"/>
              <w:spacing w:before="14"/>
              <w:ind w:left="4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Times New Roman"/>
                <w:b/>
                <w:bCs/>
                <w:sz w:val="16"/>
                <w:lang w:eastAsia="en-US"/>
              </w:rPr>
              <w:t>9</w:t>
            </w:r>
            <w:r w:rsidRPr="002576D4">
              <w:rPr>
                <w:rFonts w:ascii="Times New Roman" w:eastAsia="Calibri" w:hAnsi="Times New Roman"/>
                <w:b/>
                <w:bCs/>
                <w:spacing w:val="-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b/>
                <w:bCs/>
                <w:sz w:val="16"/>
                <w:lang w:eastAsia="en-US"/>
              </w:rPr>
              <w:t>--</w:t>
            </w:r>
            <w:r w:rsidRPr="002576D4">
              <w:rPr>
                <w:rFonts w:ascii="Times New Roman" w:eastAsia="Calibri" w:hAnsi="Times New Roman"/>
                <w:b/>
                <w:bCs/>
                <w:spacing w:val="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b/>
                <w:bCs/>
                <w:spacing w:val="-2"/>
                <w:sz w:val="16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14:paraId="4E4EB22A" w14:textId="77777777" w:rsidR="002576D4" w:rsidRPr="002576D4" w:rsidRDefault="002576D4" w:rsidP="002576D4">
            <w:pPr>
              <w:suppressAutoHyphens w:val="0"/>
              <w:spacing w:before="14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Times New Roman"/>
                <w:b/>
                <w:bCs/>
                <w:sz w:val="16"/>
                <w:lang w:eastAsia="en-US"/>
              </w:rPr>
              <w:t>A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14:paraId="3C15D83D" w14:textId="77777777" w:rsidR="002576D4" w:rsidRPr="002576D4" w:rsidRDefault="002576D4" w:rsidP="002576D4">
            <w:pPr>
              <w:suppressAutoHyphens w:val="0"/>
              <w:spacing w:before="14"/>
              <w:ind w:left="3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Times New Roman"/>
                <w:b/>
                <w:bCs/>
                <w:spacing w:val="-1"/>
                <w:sz w:val="16"/>
                <w:lang w:eastAsia="en-US"/>
              </w:rPr>
              <w:t>AVANZATO</w:t>
            </w:r>
          </w:p>
        </w:tc>
        <w:tc>
          <w:tcPr>
            <w:tcW w:w="14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FF2CC"/>
          </w:tcPr>
          <w:p w14:paraId="2D1573FA" w14:textId="77777777" w:rsidR="002576D4" w:rsidRPr="002576D4" w:rsidRDefault="002576D4" w:rsidP="002576D4">
            <w:pPr>
              <w:suppressAutoHyphens w:val="0"/>
              <w:spacing w:before="14"/>
              <w:ind w:left="2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Times New Roman"/>
                <w:b/>
                <w:bCs/>
                <w:sz w:val="16"/>
                <w:lang w:eastAsia="en-US"/>
              </w:rPr>
              <w:t>9</w:t>
            </w:r>
            <w:r w:rsidRPr="002576D4">
              <w:rPr>
                <w:rFonts w:ascii="Times New Roman" w:eastAsia="Calibri" w:hAnsi="Times New Roman"/>
                <w:b/>
                <w:bCs/>
                <w:spacing w:val="-1"/>
                <w:sz w:val="16"/>
                <w:lang w:eastAsia="en-US"/>
              </w:rPr>
              <w:t xml:space="preserve"> --10</w:t>
            </w:r>
          </w:p>
        </w:tc>
        <w:tc>
          <w:tcPr>
            <w:tcW w:w="983" w:type="dxa"/>
            <w:vMerge/>
            <w:tcBorders>
              <w:left w:val="single" w:sz="6" w:space="0" w:color="000000"/>
              <w:right w:val="nil"/>
            </w:tcBorders>
          </w:tcPr>
          <w:p w14:paraId="2B0F132A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2576D4" w:rsidRPr="002576D4" w14:paraId="70270EA2" w14:textId="77777777" w:rsidTr="002576D4">
        <w:trPr>
          <w:trHeight w:hRule="exact" w:val="233"/>
        </w:trPr>
        <w:tc>
          <w:tcPr>
            <w:tcW w:w="2651" w:type="dxa"/>
            <w:gridSpan w:val="2"/>
            <w:vMerge/>
            <w:tcBorders>
              <w:left w:val="nil"/>
              <w:right w:val="single" w:sz="6" w:space="0" w:color="000000"/>
            </w:tcBorders>
          </w:tcPr>
          <w:p w14:paraId="64BC1420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207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14:paraId="1E5CEDD0" w14:textId="77777777" w:rsidR="002576D4" w:rsidRPr="002576D4" w:rsidRDefault="002576D4" w:rsidP="002576D4">
            <w:pPr>
              <w:suppressAutoHyphens w:val="0"/>
              <w:spacing w:before="14"/>
              <w:ind w:left="4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Times New Roman"/>
                <w:b/>
                <w:bCs/>
                <w:sz w:val="16"/>
                <w:lang w:eastAsia="en-US"/>
              </w:rPr>
              <w:t>7</w:t>
            </w:r>
            <w:r w:rsidRPr="002576D4">
              <w:rPr>
                <w:rFonts w:ascii="Times New Roman" w:eastAsia="Calibri" w:hAnsi="Times New Roman"/>
                <w:b/>
                <w:bCs/>
                <w:spacing w:val="35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b/>
                <w:bCs/>
                <w:sz w:val="16"/>
                <w:lang w:eastAsia="en-US"/>
              </w:rPr>
              <w:t xml:space="preserve">--  </w:t>
            </w:r>
            <w:r w:rsidRPr="002576D4">
              <w:rPr>
                <w:rFonts w:ascii="Times New Roman" w:eastAsia="Calibri" w:hAnsi="Times New Roman"/>
                <w:b/>
                <w:bCs/>
                <w:spacing w:val="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b/>
                <w:bCs/>
                <w:sz w:val="16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14:paraId="6E1C0466" w14:textId="77777777" w:rsidR="002576D4" w:rsidRPr="002576D4" w:rsidRDefault="002576D4" w:rsidP="002576D4">
            <w:pPr>
              <w:suppressAutoHyphens w:val="0"/>
              <w:spacing w:before="14"/>
              <w:ind w:right="1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Times New Roman"/>
                <w:b/>
                <w:bCs/>
                <w:sz w:val="16"/>
                <w:lang w:eastAsia="en-US"/>
              </w:rPr>
              <w:t>B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14:paraId="43E1B3F7" w14:textId="77777777" w:rsidR="002576D4" w:rsidRPr="002576D4" w:rsidRDefault="002576D4" w:rsidP="002576D4">
            <w:pPr>
              <w:suppressAutoHyphens w:val="0"/>
              <w:spacing w:before="14"/>
              <w:ind w:right="1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Times New Roman"/>
                <w:b/>
                <w:bCs/>
                <w:spacing w:val="-1"/>
                <w:sz w:val="16"/>
                <w:lang w:eastAsia="en-US"/>
              </w:rPr>
              <w:t>INTERMEDIO</w:t>
            </w:r>
          </w:p>
        </w:tc>
        <w:tc>
          <w:tcPr>
            <w:tcW w:w="14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FF2CC"/>
          </w:tcPr>
          <w:p w14:paraId="44C1EEC3" w14:textId="77777777" w:rsidR="002576D4" w:rsidRPr="002576D4" w:rsidRDefault="002576D4" w:rsidP="002576D4">
            <w:pPr>
              <w:suppressAutoHyphens w:val="0"/>
              <w:spacing w:before="14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Times New Roman"/>
                <w:b/>
                <w:bCs/>
                <w:spacing w:val="-1"/>
                <w:sz w:val="16"/>
                <w:lang w:eastAsia="en-US"/>
              </w:rPr>
              <w:t>7--8</w:t>
            </w:r>
          </w:p>
        </w:tc>
        <w:tc>
          <w:tcPr>
            <w:tcW w:w="983" w:type="dxa"/>
            <w:vMerge/>
            <w:tcBorders>
              <w:left w:val="single" w:sz="6" w:space="0" w:color="000000"/>
              <w:right w:val="nil"/>
            </w:tcBorders>
          </w:tcPr>
          <w:p w14:paraId="5EF1751F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2576D4" w:rsidRPr="002576D4" w14:paraId="2F0C409F" w14:textId="77777777" w:rsidTr="002576D4">
        <w:trPr>
          <w:trHeight w:hRule="exact" w:val="233"/>
        </w:trPr>
        <w:tc>
          <w:tcPr>
            <w:tcW w:w="2651" w:type="dxa"/>
            <w:gridSpan w:val="2"/>
            <w:vMerge/>
            <w:tcBorders>
              <w:left w:val="nil"/>
              <w:right w:val="single" w:sz="6" w:space="0" w:color="000000"/>
            </w:tcBorders>
          </w:tcPr>
          <w:p w14:paraId="25695E08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207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14:paraId="56491213" w14:textId="77777777" w:rsidR="002576D4" w:rsidRPr="002576D4" w:rsidRDefault="002576D4" w:rsidP="002576D4">
            <w:pPr>
              <w:suppressAutoHyphens w:val="0"/>
              <w:spacing w:before="14"/>
              <w:ind w:left="2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Times New Roman"/>
                <w:b/>
                <w:bCs/>
                <w:sz w:val="16"/>
                <w:lang w:eastAsia="en-US"/>
              </w:rPr>
              <w:t>5</w:t>
            </w:r>
            <w:r w:rsidRPr="002576D4">
              <w:rPr>
                <w:rFonts w:ascii="Times New Roman" w:eastAsia="Calibri" w:hAnsi="Times New Roman"/>
                <w:b/>
                <w:bCs/>
                <w:spacing w:val="-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b/>
                <w:bCs/>
                <w:sz w:val="16"/>
                <w:lang w:eastAsia="en-US"/>
              </w:rPr>
              <w:t>--</w:t>
            </w:r>
            <w:r w:rsidRPr="002576D4">
              <w:rPr>
                <w:rFonts w:ascii="Times New Roman" w:eastAsia="Calibri" w:hAnsi="Times New Roman"/>
                <w:b/>
                <w:bCs/>
                <w:spacing w:val="1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b/>
                <w:bCs/>
                <w:sz w:val="16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14:paraId="4C475372" w14:textId="77777777" w:rsidR="002576D4" w:rsidRPr="002576D4" w:rsidRDefault="002576D4" w:rsidP="002576D4">
            <w:pPr>
              <w:suppressAutoHyphens w:val="0"/>
              <w:spacing w:before="14"/>
              <w:ind w:right="1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Times New Roman"/>
                <w:b/>
                <w:bCs/>
                <w:sz w:val="16"/>
                <w:lang w:eastAsia="en-US"/>
              </w:rPr>
              <w:t>C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14:paraId="67590F82" w14:textId="77777777" w:rsidR="002576D4" w:rsidRPr="002576D4" w:rsidRDefault="002576D4" w:rsidP="002576D4">
            <w:pPr>
              <w:suppressAutoHyphens w:val="0"/>
              <w:spacing w:before="14"/>
              <w:ind w:left="1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Times New Roman"/>
                <w:b/>
                <w:bCs/>
                <w:spacing w:val="-1"/>
                <w:sz w:val="16"/>
                <w:lang w:eastAsia="en-US"/>
              </w:rPr>
              <w:t>BASE</w:t>
            </w:r>
          </w:p>
        </w:tc>
        <w:tc>
          <w:tcPr>
            <w:tcW w:w="14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FF2CC"/>
          </w:tcPr>
          <w:p w14:paraId="5EB4D8EC" w14:textId="77777777" w:rsidR="002576D4" w:rsidRPr="002576D4" w:rsidRDefault="002576D4" w:rsidP="002576D4">
            <w:pPr>
              <w:suppressAutoHyphens w:val="0"/>
              <w:spacing w:before="14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Times New Roman"/>
                <w:b/>
                <w:bCs/>
                <w:sz w:val="16"/>
                <w:lang w:eastAsia="en-US"/>
              </w:rPr>
              <w:t>6</w:t>
            </w:r>
          </w:p>
        </w:tc>
        <w:tc>
          <w:tcPr>
            <w:tcW w:w="983" w:type="dxa"/>
            <w:vMerge/>
            <w:tcBorders>
              <w:left w:val="single" w:sz="6" w:space="0" w:color="000000"/>
              <w:right w:val="nil"/>
            </w:tcBorders>
          </w:tcPr>
          <w:p w14:paraId="5AF2C8BF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  <w:tr w:rsidR="002576D4" w:rsidRPr="002576D4" w14:paraId="35DAB3D1" w14:textId="77777777" w:rsidTr="002576D4">
        <w:trPr>
          <w:trHeight w:hRule="exact" w:val="234"/>
        </w:trPr>
        <w:tc>
          <w:tcPr>
            <w:tcW w:w="2651" w:type="dxa"/>
            <w:gridSpan w:val="2"/>
            <w:vMerge/>
            <w:tcBorders>
              <w:left w:val="nil"/>
              <w:bottom w:val="nil"/>
              <w:right w:val="single" w:sz="6" w:space="0" w:color="000000"/>
            </w:tcBorders>
          </w:tcPr>
          <w:p w14:paraId="0417E98F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207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14:paraId="2467C59A" w14:textId="77777777" w:rsidR="002576D4" w:rsidRPr="002576D4" w:rsidRDefault="002576D4" w:rsidP="002576D4">
            <w:pPr>
              <w:suppressAutoHyphens w:val="0"/>
              <w:spacing w:before="14"/>
              <w:ind w:left="2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Times New Roman"/>
                <w:b/>
                <w:bCs/>
                <w:sz w:val="16"/>
                <w:lang w:eastAsia="en-US"/>
              </w:rPr>
              <w:t>1--</w:t>
            </w:r>
            <w:r w:rsidRPr="002576D4">
              <w:rPr>
                <w:rFonts w:ascii="Times New Roman" w:eastAsia="Calibri" w:hAnsi="Times New Roman"/>
                <w:b/>
                <w:bCs/>
                <w:spacing w:val="-3"/>
                <w:sz w:val="16"/>
                <w:lang w:eastAsia="en-US"/>
              </w:rPr>
              <w:t xml:space="preserve"> </w:t>
            </w:r>
            <w:r w:rsidRPr="002576D4">
              <w:rPr>
                <w:rFonts w:ascii="Times New Roman" w:eastAsia="Calibri" w:hAnsi="Times New Roman"/>
                <w:b/>
                <w:bCs/>
                <w:sz w:val="16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14:paraId="3C1476B1" w14:textId="77777777" w:rsidR="002576D4" w:rsidRPr="002576D4" w:rsidRDefault="002576D4" w:rsidP="002576D4">
            <w:pPr>
              <w:suppressAutoHyphens w:val="0"/>
              <w:spacing w:before="14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Times New Roman"/>
                <w:b/>
                <w:bCs/>
                <w:sz w:val="16"/>
                <w:lang w:eastAsia="en-US"/>
              </w:rPr>
              <w:t>D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/>
          </w:tcPr>
          <w:p w14:paraId="781A44A8" w14:textId="77777777" w:rsidR="002576D4" w:rsidRPr="002576D4" w:rsidRDefault="002576D4" w:rsidP="002576D4">
            <w:pPr>
              <w:suppressAutoHyphens w:val="0"/>
              <w:spacing w:before="14"/>
              <w:ind w:left="1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Times New Roman"/>
                <w:b/>
                <w:bCs/>
                <w:spacing w:val="-1"/>
                <w:sz w:val="16"/>
                <w:lang w:eastAsia="en-US"/>
              </w:rPr>
              <w:t>INIZIALE</w:t>
            </w:r>
          </w:p>
        </w:tc>
        <w:tc>
          <w:tcPr>
            <w:tcW w:w="14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FF2CC"/>
          </w:tcPr>
          <w:p w14:paraId="22C8D180" w14:textId="77777777" w:rsidR="002576D4" w:rsidRPr="002576D4" w:rsidRDefault="002576D4" w:rsidP="002576D4">
            <w:pPr>
              <w:suppressAutoHyphens w:val="0"/>
              <w:spacing w:before="14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2576D4">
              <w:rPr>
                <w:rFonts w:ascii="Times New Roman" w:eastAsia="Calibri" w:hAnsi="Times New Roman"/>
                <w:b/>
                <w:bCs/>
                <w:spacing w:val="-1"/>
                <w:sz w:val="16"/>
                <w:lang w:eastAsia="en-US"/>
              </w:rPr>
              <w:t>4--5</w:t>
            </w:r>
          </w:p>
        </w:tc>
        <w:tc>
          <w:tcPr>
            <w:tcW w:w="983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14:paraId="0D19E7B5" w14:textId="77777777" w:rsidR="002576D4" w:rsidRPr="002576D4" w:rsidRDefault="002576D4" w:rsidP="002576D4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</w:tr>
    </w:tbl>
    <w:p w14:paraId="3972B9C8" w14:textId="77777777" w:rsidR="00D44AA4" w:rsidRDefault="00D44AA4" w:rsidP="00E353C4">
      <w:pPr>
        <w:ind w:left="850" w:right="567"/>
        <w:jc w:val="both"/>
        <w:rPr>
          <w:rFonts w:ascii="Times New Roman" w:hAnsi="Times New Roman"/>
          <w:b/>
          <w:bCs/>
        </w:rPr>
      </w:pPr>
    </w:p>
    <w:p w14:paraId="137774E3" w14:textId="75A8AE01" w:rsidR="00E4104C" w:rsidRPr="00904683" w:rsidRDefault="00E4104C" w:rsidP="00904683">
      <w:pPr>
        <w:pStyle w:val="Paragrafoelenco"/>
        <w:numPr>
          <w:ilvl w:val="1"/>
          <w:numId w:val="24"/>
        </w:numPr>
        <w:ind w:right="567"/>
        <w:rPr>
          <w:rFonts w:ascii="Times New Roman" w:hAnsi="Times New Roman"/>
          <w:b/>
          <w:bCs/>
          <w:szCs w:val="24"/>
        </w:rPr>
      </w:pPr>
      <w:r w:rsidRPr="00904683">
        <w:rPr>
          <w:rFonts w:ascii="Times New Roman" w:hAnsi="Times New Roman"/>
          <w:b/>
          <w:bCs/>
          <w:szCs w:val="24"/>
        </w:rPr>
        <w:t>Attività pluridisciplinari</w:t>
      </w:r>
    </w:p>
    <w:p w14:paraId="099E03A1" w14:textId="75024435" w:rsidR="006D256C" w:rsidRDefault="00310722" w:rsidP="00DB4387">
      <w:pPr>
        <w:widowControl/>
        <w:suppressAutoHyphens w:val="0"/>
        <w:autoSpaceDE w:val="0"/>
        <w:autoSpaceDN w:val="0"/>
        <w:adjustRightInd w:val="0"/>
        <w:ind w:left="850" w:right="567"/>
        <w:jc w:val="both"/>
        <w:rPr>
          <w:rFonts w:ascii="Times New Roman" w:eastAsia="Calibri" w:hAnsi="Times New Roman"/>
          <w:szCs w:val="24"/>
          <w:lang w:eastAsia="en-US"/>
        </w:rPr>
      </w:pPr>
      <w:r w:rsidRPr="002947A5">
        <w:rPr>
          <w:rFonts w:ascii="Times New Roman" w:eastAsia="Calibri" w:hAnsi="Times New Roman"/>
          <w:szCs w:val="24"/>
          <w:lang w:eastAsia="en-US"/>
        </w:rPr>
        <w:t>L</w:t>
      </w:r>
      <w:r>
        <w:rPr>
          <w:rFonts w:ascii="Times New Roman" w:eastAsia="Calibri" w:hAnsi="Times New Roman"/>
          <w:szCs w:val="24"/>
          <w:lang w:eastAsia="en-US"/>
        </w:rPr>
        <w:t xml:space="preserve">e conoscenze dei singoli insegnamenti </w:t>
      </w:r>
      <w:r w:rsidR="002D4F3B">
        <w:rPr>
          <w:rFonts w:ascii="Times New Roman" w:eastAsia="Calibri" w:hAnsi="Times New Roman"/>
          <w:b/>
          <w:bCs/>
          <w:szCs w:val="24"/>
          <w:lang w:eastAsia="en-US"/>
        </w:rPr>
        <w:t>(Vedi schede insegnamento a pedice)</w:t>
      </w:r>
      <w:r w:rsidRPr="002947A5">
        <w:rPr>
          <w:rFonts w:ascii="Times New Roman" w:eastAsia="Calibri" w:hAnsi="Times New Roman"/>
          <w:szCs w:val="24"/>
          <w:lang w:eastAsia="en-US"/>
        </w:rPr>
        <w:t xml:space="preserve"> sono state </w:t>
      </w:r>
      <w:r>
        <w:rPr>
          <w:rFonts w:ascii="Times New Roman" w:eastAsia="Calibri" w:hAnsi="Times New Roman"/>
          <w:szCs w:val="24"/>
          <w:lang w:eastAsia="en-US"/>
        </w:rPr>
        <w:t xml:space="preserve">inserite nei rispettivi percorsi afferenti alle macroaree, </w:t>
      </w:r>
      <w:r w:rsidRPr="002947A5">
        <w:rPr>
          <w:rFonts w:ascii="Times New Roman" w:eastAsia="Calibri" w:hAnsi="Times New Roman"/>
          <w:szCs w:val="24"/>
          <w:lang w:eastAsia="en-US"/>
        </w:rPr>
        <w:t xml:space="preserve">rispettando quanto indicato nel dlgs n. 61 del 13/04/2017. </w:t>
      </w:r>
    </w:p>
    <w:p w14:paraId="529B40C6" w14:textId="77777777" w:rsidR="00DB4387" w:rsidRDefault="00DB4387" w:rsidP="00DB4387">
      <w:pPr>
        <w:widowControl/>
        <w:suppressAutoHyphens w:val="0"/>
        <w:autoSpaceDE w:val="0"/>
        <w:autoSpaceDN w:val="0"/>
        <w:adjustRightInd w:val="0"/>
        <w:ind w:left="850" w:right="567"/>
        <w:jc w:val="both"/>
        <w:rPr>
          <w:rFonts w:ascii="Times New Roman" w:eastAsia="Calibri" w:hAnsi="Times New Roman"/>
          <w:szCs w:val="24"/>
          <w:lang w:eastAsia="en-US"/>
        </w:rPr>
      </w:pPr>
    </w:p>
    <w:p w14:paraId="03186CE6" w14:textId="77777777" w:rsidR="00DB4387" w:rsidRDefault="00DB4387" w:rsidP="00DB4387">
      <w:pPr>
        <w:widowControl/>
        <w:suppressAutoHyphens w:val="0"/>
        <w:autoSpaceDE w:val="0"/>
        <w:autoSpaceDN w:val="0"/>
        <w:adjustRightInd w:val="0"/>
        <w:ind w:left="850" w:right="567"/>
        <w:jc w:val="both"/>
        <w:rPr>
          <w:rFonts w:ascii="Times New Roman" w:eastAsia="Calibri" w:hAnsi="Times New Roman"/>
          <w:szCs w:val="24"/>
          <w:lang w:eastAsia="en-US"/>
        </w:rPr>
      </w:pPr>
    </w:p>
    <w:p w14:paraId="04A6B928" w14:textId="77777777" w:rsidR="00DB4387" w:rsidRDefault="00DB4387" w:rsidP="00DB4387">
      <w:pPr>
        <w:widowControl/>
        <w:suppressAutoHyphens w:val="0"/>
        <w:autoSpaceDE w:val="0"/>
        <w:autoSpaceDN w:val="0"/>
        <w:adjustRightInd w:val="0"/>
        <w:ind w:left="850" w:right="567"/>
        <w:jc w:val="both"/>
        <w:rPr>
          <w:rFonts w:ascii="Times New Roman" w:eastAsia="Calibri" w:hAnsi="Times New Roman"/>
          <w:szCs w:val="24"/>
          <w:lang w:eastAsia="en-US"/>
        </w:rPr>
      </w:pPr>
    </w:p>
    <w:p w14:paraId="7916C80C" w14:textId="77777777" w:rsidR="00DB4387" w:rsidRDefault="00DB4387" w:rsidP="00DB4387">
      <w:pPr>
        <w:widowControl/>
        <w:suppressAutoHyphens w:val="0"/>
        <w:autoSpaceDE w:val="0"/>
        <w:autoSpaceDN w:val="0"/>
        <w:adjustRightInd w:val="0"/>
        <w:ind w:left="850" w:right="567"/>
        <w:jc w:val="both"/>
        <w:rPr>
          <w:rFonts w:ascii="Times New Roman" w:eastAsia="Calibri" w:hAnsi="Times New Roman"/>
          <w:szCs w:val="24"/>
          <w:lang w:eastAsia="en-US"/>
        </w:rPr>
      </w:pPr>
    </w:p>
    <w:p w14:paraId="3B280E96" w14:textId="77777777" w:rsidR="00DB4387" w:rsidRDefault="00DB4387" w:rsidP="00DB4387">
      <w:pPr>
        <w:widowControl/>
        <w:suppressAutoHyphens w:val="0"/>
        <w:autoSpaceDE w:val="0"/>
        <w:autoSpaceDN w:val="0"/>
        <w:adjustRightInd w:val="0"/>
        <w:ind w:left="850" w:right="567"/>
        <w:jc w:val="both"/>
        <w:rPr>
          <w:rFonts w:ascii="Times New Roman" w:hAnsi="Times New Roman"/>
          <w:szCs w:val="24"/>
        </w:rPr>
      </w:pPr>
    </w:p>
    <w:p w14:paraId="4B52B167" w14:textId="51633433" w:rsidR="006D256C" w:rsidRPr="00940CBF" w:rsidRDefault="00940CBF" w:rsidP="00E353C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 xml:space="preserve">  </w:t>
      </w:r>
    </w:p>
    <w:tbl>
      <w:tblPr>
        <w:tblStyle w:val="Grigliatabella"/>
        <w:tblpPr w:leftFromText="141" w:rightFromText="141" w:vertAnchor="text" w:horzAnchor="margin" w:tblpXSpec="center" w:tblpY="200"/>
        <w:tblW w:w="0" w:type="auto"/>
        <w:tblLook w:val="04A0" w:firstRow="1" w:lastRow="0" w:firstColumn="1" w:lastColumn="0" w:noHBand="0" w:noVBand="1"/>
      </w:tblPr>
      <w:tblGrid>
        <w:gridCol w:w="3439"/>
        <w:gridCol w:w="6191"/>
      </w:tblGrid>
      <w:tr w:rsidR="002D4F3B" w14:paraId="7B4C42F9" w14:textId="77777777" w:rsidTr="00E353C4">
        <w:tc>
          <w:tcPr>
            <w:tcW w:w="3439" w:type="dxa"/>
            <w:shd w:val="clear" w:color="auto" w:fill="FFFFFF" w:themeFill="background1"/>
          </w:tcPr>
          <w:p w14:paraId="0ADF80FA" w14:textId="05251E79" w:rsidR="002D4F3B" w:rsidRPr="002D4F3B" w:rsidRDefault="002D4F3B" w:rsidP="00E353C4">
            <w:pPr>
              <w:ind w:left="850" w:right="28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D4F3B">
              <w:rPr>
                <w:rFonts w:ascii="Times New Roman" w:hAnsi="Times New Roman"/>
                <w:b/>
                <w:bCs/>
                <w:szCs w:val="24"/>
              </w:rPr>
              <w:t>MACROAREE</w:t>
            </w:r>
          </w:p>
        </w:tc>
        <w:tc>
          <w:tcPr>
            <w:tcW w:w="6191" w:type="dxa"/>
            <w:shd w:val="clear" w:color="auto" w:fill="FFFFFF" w:themeFill="background1"/>
          </w:tcPr>
          <w:p w14:paraId="3B63B60F" w14:textId="26947E6A" w:rsidR="002D4F3B" w:rsidRPr="002D4F3B" w:rsidRDefault="002D4F3B" w:rsidP="00E353C4">
            <w:pPr>
              <w:pStyle w:val="Paragrafoelenco"/>
              <w:spacing w:after="160" w:line="259" w:lineRule="auto"/>
              <w:ind w:left="850" w:right="2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4F3B">
              <w:rPr>
                <w:rFonts w:ascii="Times New Roman" w:hAnsi="Times New Roman"/>
                <w:b/>
                <w:bCs/>
                <w:sz w:val="24"/>
                <w:szCs w:val="24"/>
              </w:rPr>
              <w:t>PERCORSI</w:t>
            </w:r>
          </w:p>
        </w:tc>
      </w:tr>
      <w:tr w:rsidR="005D040C" w14:paraId="6622C9D0" w14:textId="77777777" w:rsidTr="00E353C4">
        <w:tc>
          <w:tcPr>
            <w:tcW w:w="3439" w:type="dxa"/>
            <w:shd w:val="clear" w:color="auto" w:fill="00B0F0"/>
          </w:tcPr>
          <w:p w14:paraId="2FEB7469" w14:textId="424EFF42" w:rsidR="005D040C" w:rsidRPr="002370D3" w:rsidRDefault="005D040C" w:rsidP="00E353C4">
            <w:pPr>
              <w:ind w:left="850" w:right="283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191" w:type="dxa"/>
          </w:tcPr>
          <w:p w14:paraId="315D5F6E" w14:textId="6923EBBC" w:rsidR="00950C8F" w:rsidRPr="00F72658" w:rsidRDefault="00950C8F" w:rsidP="00F72658">
            <w:pPr>
              <w:spacing w:after="160" w:line="259" w:lineRule="auto"/>
              <w:ind w:right="283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D040C" w14:paraId="4BABA560" w14:textId="77777777" w:rsidTr="00E353C4">
        <w:tc>
          <w:tcPr>
            <w:tcW w:w="3439" w:type="dxa"/>
            <w:shd w:val="clear" w:color="auto" w:fill="00B0F0"/>
          </w:tcPr>
          <w:p w14:paraId="5C3064B2" w14:textId="130C861F" w:rsidR="005D040C" w:rsidRPr="002370D3" w:rsidRDefault="005D040C" w:rsidP="00E353C4">
            <w:pPr>
              <w:ind w:left="850" w:right="283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191" w:type="dxa"/>
          </w:tcPr>
          <w:p w14:paraId="5B46F180" w14:textId="68B13D16" w:rsidR="00930E92" w:rsidRPr="00BE0359" w:rsidRDefault="00930E92" w:rsidP="00F72658">
            <w:pPr>
              <w:pStyle w:val="Paragrafoelenco"/>
              <w:spacing w:after="160" w:line="259" w:lineRule="auto"/>
              <w:ind w:left="850" w:right="283"/>
              <w:jc w:val="both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5D040C" w14:paraId="0A7F0888" w14:textId="77777777" w:rsidTr="00E353C4">
        <w:tc>
          <w:tcPr>
            <w:tcW w:w="3439" w:type="dxa"/>
            <w:shd w:val="clear" w:color="auto" w:fill="00B0F0"/>
          </w:tcPr>
          <w:p w14:paraId="12F4209B" w14:textId="463D588B" w:rsidR="005D040C" w:rsidRPr="002370D3" w:rsidRDefault="005D040C" w:rsidP="00E353C4">
            <w:pPr>
              <w:ind w:left="850" w:right="283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6191" w:type="dxa"/>
          </w:tcPr>
          <w:p w14:paraId="795344B0" w14:textId="7281659B" w:rsidR="00930E92" w:rsidRPr="00BE0359" w:rsidRDefault="00930E92" w:rsidP="00F72658">
            <w:pPr>
              <w:pStyle w:val="Paragrafoelenco"/>
              <w:spacing w:after="160" w:line="259" w:lineRule="auto"/>
              <w:ind w:left="850" w:right="28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040C" w14:paraId="464BD5E5" w14:textId="77777777" w:rsidTr="00E353C4">
        <w:tc>
          <w:tcPr>
            <w:tcW w:w="3439" w:type="dxa"/>
            <w:shd w:val="clear" w:color="auto" w:fill="00B0F0"/>
          </w:tcPr>
          <w:p w14:paraId="4676EECC" w14:textId="6341ABC3" w:rsidR="005D040C" w:rsidRPr="002370D3" w:rsidRDefault="005D040C" w:rsidP="00E353C4">
            <w:pPr>
              <w:ind w:left="850" w:right="283"/>
              <w:rPr>
                <w:rFonts w:ascii="Times New Roman" w:eastAsia="Calibri" w:hAnsi="Times New Roman"/>
                <w:b/>
                <w:szCs w:val="24"/>
                <w:lang w:eastAsia="it-IT"/>
              </w:rPr>
            </w:pPr>
          </w:p>
        </w:tc>
        <w:tc>
          <w:tcPr>
            <w:tcW w:w="6191" w:type="dxa"/>
          </w:tcPr>
          <w:p w14:paraId="1CDC30E0" w14:textId="22177207" w:rsidR="00187363" w:rsidRPr="00BE0359" w:rsidRDefault="00187363" w:rsidP="00E353C4">
            <w:pPr>
              <w:pStyle w:val="Paragrafoelenco"/>
              <w:spacing w:after="160" w:line="259" w:lineRule="auto"/>
              <w:ind w:left="850" w:right="28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252D2C8" w14:textId="4E6D34FF" w:rsidR="00273DD5" w:rsidRDefault="00273DD5" w:rsidP="00E353C4">
      <w:pPr>
        <w:rPr>
          <w:rFonts w:ascii="Times New Roman" w:hAnsi="Times New Roman"/>
          <w:szCs w:val="24"/>
        </w:rPr>
      </w:pPr>
    </w:p>
    <w:p w14:paraId="350255DE" w14:textId="6E78AC9B" w:rsidR="00E4104C" w:rsidRDefault="00E4104C" w:rsidP="00E353C4">
      <w:pPr>
        <w:spacing w:after="160" w:line="259" w:lineRule="auto"/>
        <w:rPr>
          <w:rFonts w:ascii="Times New Roman" w:hAnsi="Times New Roman"/>
          <w:szCs w:val="24"/>
        </w:rPr>
      </w:pPr>
      <w:r w:rsidRPr="007B00B8">
        <w:rPr>
          <w:rFonts w:ascii="Times New Roman" w:hAnsi="Times New Roman"/>
          <w:szCs w:val="24"/>
        </w:rPr>
        <w:t xml:space="preserve"> </w:t>
      </w:r>
    </w:p>
    <w:p w14:paraId="37934A67" w14:textId="45CAE72C" w:rsidR="009B5344" w:rsidRDefault="009B5344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45DFBC32" w14:textId="77777777" w:rsidR="009B5344" w:rsidRDefault="009B5344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444833ED" w14:textId="77777777" w:rsidR="009B5344" w:rsidRDefault="009B5344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1E441B41" w14:textId="77777777" w:rsidR="009B5344" w:rsidRDefault="009B5344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78BB94A2" w14:textId="77777777" w:rsidR="009B5344" w:rsidRDefault="009B5344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34DCBC2E" w14:textId="77777777" w:rsidR="009B5344" w:rsidRDefault="009B5344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19F1482B" w14:textId="77777777" w:rsidR="009B5344" w:rsidRDefault="009B5344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0113EA25" w14:textId="77777777" w:rsidR="009B5344" w:rsidRDefault="009B5344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13F8C01E" w14:textId="77777777" w:rsidR="009B5344" w:rsidRDefault="009B5344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392ED00D" w14:textId="289A1C20" w:rsidR="00CC080D" w:rsidRDefault="00CC080D" w:rsidP="00E353C4">
      <w:pPr>
        <w:widowControl/>
        <w:suppressAutoHyphens w:val="0"/>
        <w:ind w:left="850" w:right="567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  <w:r w:rsidRPr="00DC7B8B">
        <w:rPr>
          <w:rFonts w:ascii="Times New Roman" w:eastAsia="Rockwell" w:hAnsi="Times New Roman"/>
          <w:b/>
          <w:color w:val="000000"/>
          <w:szCs w:val="24"/>
          <w:lang w:eastAsia="it-IT"/>
        </w:rPr>
        <w:t>VALUTAZIONE DEGLI APPRENDIMENTI</w:t>
      </w:r>
    </w:p>
    <w:p w14:paraId="360B54E7" w14:textId="77777777" w:rsidR="000850C2" w:rsidRDefault="000850C2" w:rsidP="00E353C4">
      <w:pPr>
        <w:widowControl/>
        <w:suppressAutoHyphens w:val="0"/>
        <w:ind w:left="850" w:right="567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7B29BF1E" w14:textId="69D1D02E" w:rsidR="000850C2" w:rsidRPr="002576D4" w:rsidRDefault="000850C2" w:rsidP="00E353C4">
      <w:pPr>
        <w:widowControl/>
        <w:suppressAutoHyphens w:val="0"/>
        <w:ind w:left="850" w:right="567"/>
        <w:jc w:val="both"/>
        <w:rPr>
          <w:rFonts w:ascii="Times New Roman" w:eastAsia="Rockwell" w:hAnsi="Times New Roman"/>
          <w:bCs/>
          <w:color w:val="000000"/>
          <w:szCs w:val="24"/>
          <w:lang w:eastAsia="it-IT"/>
        </w:rPr>
      </w:pPr>
      <w:r w:rsidRPr="002576D4">
        <w:rPr>
          <w:rFonts w:ascii="Times New Roman" w:eastAsia="Rockwell" w:hAnsi="Times New Roman"/>
          <w:bCs/>
          <w:color w:val="000000"/>
          <w:szCs w:val="24"/>
          <w:lang w:eastAsia="it-IT"/>
        </w:rPr>
        <w:t xml:space="preserve">Si relazione in base all’ordinanza e </w:t>
      </w:r>
      <w:r w:rsidR="002576D4" w:rsidRPr="002576D4">
        <w:rPr>
          <w:rFonts w:ascii="Times New Roman" w:eastAsia="Rockwell" w:hAnsi="Times New Roman"/>
          <w:bCs/>
          <w:color w:val="000000"/>
          <w:szCs w:val="24"/>
          <w:lang w:eastAsia="it-IT"/>
        </w:rPr>
        <w:t>si predispone</w:t>
      </w:r>
      <w:r w:rsidR="002576D4">
        <w:rPr>
          <w:rFonts w:ascii="Times New Roman" w:eastAsia="Rockwell" w:hAnsi="Times New Roman"/>
          <w:b/>
          <w:color w:val="000000"/>
          <w:szCs w:val="24"/>
          <w:lang w:eastAsia="it-IT"/>
        </w:rPr>
        <w:t xml:space="preserve"> Allegato 4 </w:t>
      </w:r>
      <w:r w:rsidR="002576D4" w:rsidRPr="002576D4">
        <w:rPr>
          <w:rFonts w:ascii="Times New Roman" w:eastAsia="Rockwell" w:hAnsi="Times New Roman"/>
          <w:bCs/>
          <w:color w:val="000000"/>
          <w:szCs w:val="24"/>
          <w:lang w:eastAsia="it-IT"/>
        </w:rPr>
        <w:t>per la tabella dei crediti per terzo e quarto anno</w:t>
      </w:r>
    </w:p>
    <w:p w14:paraId="0D46F145" w14:textId="77777777" w:rsidR="000850C2" w:rsidRDefault="000850C2" w:rsidP="00E353C4">
      <w:pPr>
        <w:widowControl/>
        <w:suppressAutoHyphens w:val="0"/>
        <w:ind w:left="850" w:right="567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7885ADB6" w14:textId="77777777" w:rsidR="000850C2" w:rsidRDefault="000850C2" w:rsidP="00E353C4">
      <w:pPr>
        <w:widowControl/>
        <w:suppressAutoHyphens w:val="0"/>
        <w:ind w:left="850" w:right="567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54684597" w14:textId="77777777" w:rsidR="000850C2" w:rsidRDefault="000850C2" w:rsidP="00E353C4">
      <w:pPr>
        <w:widowControl/>
        <w:suppressAutoHyphens w:val="0"/>
        <w:ind w:left="850" w:right="567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7EC4703B" w14:textId="77777777" w:rsidR="00F72658" w:rsidRDefault="00F72658" w:rsidP="00E353C4">
      <w:pPr>
        <w:widowControl/>
        <w:suppressAutoHyphens w:val="0"/>
        <w:ind w:left="850" w:right="567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149B4C46" w14:textId="77777777" w:rsidR="005C245D" w:rsidRDefault="005C245D" w:rsidP="00F72658">
      <w:pPr>
        <w:widowControl/>
        <w:suppressAutoHyphens w:val="0"/>
        <w:ind w:left="850" w:right="567"/>
        <w:jc w:val="both"/>
        <w:rPr>
          <w:rFonts w:ascii="Times New Roman" w:eastAsia="Rockwell" w:hAnsi="Times New Roman"/>
          <w:bCs/>
          <w:color w:val="000000"/>
          <w:szCs w:val="24"/>
          <w:lang w:eastAsia="it-IT"/>
        </w:rPr>
      </w:pPr>
    </w:p>
    <w:tbl>
      <w:tblPr>
        <w:tblStyle w:val="TableNormal4"/>
        <w:tblW w:w="9592" w:type="dxa"/>
        <w:tblInd w:w="841" w:type="dxa"/>
        <w:tblLayout w:type="fixed"/>
        <w:tblLook w:val="01E0" w:firstRow="1" w:lastRow="1" w:firstColumn="1" w:lastColumn="1" w:noHBand="0" w:noVBand="0"/>
      </w:tblPr>
      <w:tblGrid>
        <w:gridCol w:w="567"/>
        <w:gridCol w:w="1783"/>
        <w:gridCol w:w="1560"/>
        <w:gridCol w:w="489"/>
        <w:gridCol w:w="859"/>
        <w:gridCol w:w="1094"/>
        <w:gridCol w:w="266"/>
        <w:gridCol w:w="1020"/>
        <w:gridCol w:w="335"/>
        <w:gridCol w:w="1025"/>
        <w:gridCol w:w="594"/>
      </w:tblGrid>
      <w:tr w:rsidR="00154706" w:rsidRPr="00154706" w14:paraId="3EDF30EB" w14:textId="77777777" w:rsidTr="00154706">
        <w:trPr>
          <w:trHeight w:hRule="exact" w:val="266"/>
        </w:trPr>
        <w:tc>
          <w:tcPr>
            <w:tcW w:w="9592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00B0F0"/>
          </w:tcPr>
          <w:p w14:paraId="493F4254" w14:textId="77777777" w:rsidR="00154706" w:rsidRPr="00154706" w:rsidRDefault="00154706" w:rsidP="00154706">
            <w:pPr>
              <w:suppressAutoHyphens w:val="0"/>
              <w:spacing w:line="245" w:lineRule="exact"/>
              <w:ind w:left="102"/>
              <w:jc w:val="center"/>
              <w:rPr>
                <w:rFonts w:ascii="Garamond" w:eastAsia="Calibri" w:hAnsi="Calibri"/>
                <w:b/>
                <w:spacing w:val="-1"/>
                <w:sz w:val="28"/>
                <w:szCs w:val="28"/>
                <w:lang w:eastAsia="en-US"/>
              </w:rPr>
            </w:pPr>
            <w:r w:rsidRPr="00154706">
              <w:rPr>
                <w:rFonts w:ascii="Garamond" w:eastAsia="Calibri" w:hAnsi="Calibri"/>
                <w:b/>
                <w:spacing w:val="-1"/>
                <w:sz w:val="28"/>
                <w:szCs w:val="28"/>
                <w:lang w:eastAsia="en-US"/>
              </w:rPr>
              <w:t>GRIGLIA</w:t>
            </w:r>
            <w:r w:rsidRPr="00154706">
              <w:rPr>
                <w:rFonts w:ascii="Garamond" w:eastAsia="Calibri" w:hAnsi="Calibri"/>
                <w:b/>
                <w:spacing w:val="-1"/>
                <w:sz w:val="28"/>
                <w:szCs w:val="28"/>
                <w:lang w:eastAsia="en-US"/>
              </w:rPr>
              <w:tab/>
              <w:t>VALUTAZIONE DEL VOTO DI CONDOTTA</w:t>
            </w:r>
          </w:p>
          <w:p w14:paraId="1AE05A19" w14:textId="77777777" w:rsidR="00154706" w:rsidRPr="00154706" w:rsidRDefault="00154706" w:rsidP="00154706">
            <w:pPr>
              <w:suppressAutoHyphens w:val="0"/>
              <w:spacing w:line="245" w:lineRule="exact"/>
              <w:ind w:left="102"/>
              <w:rPr>
                <w:rFonts w:ascii="Garamond" w:eastAsia="Calibri" w:hAnsi="Calibri"/>
                <w:bCs/>
                <w:spacing w:val="-1"/>
                <w:sz w:val="28"/>
                <w:szCs w:val="28"/>
                <w:lang w:eastAsia="en-US"/>
              </w:rPr>
            </w:pPr>
          </w:p>
          <w:p w14:paraId="2BED32CC" w14:textId="77777777" w:rsidR="00154706" w:rsidRPr="00154706" w:rsidRDefault="00154706" w:rsidP="00154706">
            <w:pPr>
              <w:suppressAutoHyphens w:val="0"/>
              <w:spacing w:line="245" w:lineRule="exact"/>
              <w:ind w:left="102"/>
              <w:rPr>
                <w:rFonts w:ascii="Garamond" w:eastAsia="Calibri" w:hAnsi="Calibri"/>
                <w:bCs/>
                <w:spacing w:val="-1"/>
                <w:sz w:val="28"/>
                <w:szCs w:val="28"/>
                <w:lang w:eastAsia="en-US"/>
              </w:rPr>
            </w:pPr>
          </w:p>
          <w:p w14:paraId="45C27B0D" w14:textId="77777777" w:rsidR="00154706" w:rsidRPr="00154706" w:rsidRDefault="00154706" w:rsidP="00154706">
            <w:pPr>
              <w:suppressAutoHyphens w:val="0"/>
              <w:spacing w:line="245" w:lineRule="exact"/>
              <w:ind w:left="102"/>
              <w:rPr>
                <w:rFonts w:ascii="Garamond" w:eastAsia="Calibri" w:hAnsi="Calibri"/>
                <w:bCs/>
                <w:spacing w:val="-1"/>
                <w:sz w:val="28"/>
                <w:szCs w:val="28"/>
                <w:lang w:eastAsia="en-US"/>
              </w:rPr>
            </w:pPr>
          </w:p>
          <w:p w14:paraId="50F76B60" w14:textId="77777777" w:rsidR="00154706" w:rsidRPr="00154706" w:rsidRDefault="00154706" w:rsidP="00154706">
            <w:pPr>
              <w:suppressAutoHyphens w:val="0"/>
              <w:spacing w:line="245" w:lineRule="exact"/>
              <w:ind w:left="102"/>
              <w:rPr>
                <w:rFonts w:ascii="Garamond" w:eastAsia="Calibri" w:hAnsi="Calibri"/>
                <w:bCs/>
                <w:spacing w:val="-1"/>
                <w:sz w:val="22"/>
                <w:lang w:eastAsia="en-US"/>
              </w:rPr>
            </w:pPr>
          </w:p>
        </w:tc>
      </w:tr>
      <w:tr w:rsidR="00154706" w:rsidRPr="00154706" w14:paraId="5D2BE970" w14:textId="77777777" w:rsidTr="00154706">
        <w:trPr>
          <w:trHeight w:hRule="exact" w:val="266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4" w:space="0" w:color="000000"/>
            </w:tcBorders>
          </w:tcPr>
          <w:p w14:paraId="1364888E" w14:textId="77777777" w:rsidR="00154706" w:rsidRPr="00154706" w:rsidRDefault="00154706" w:rsidP="00154706">
            <w:pPr>
              <w:suppressAutoHyphens w:val="0"/>
              <w:rPr>
                <w:rFonts w:ascii="Garamond" w:eastAsia="Garamond" w:hAnsi="Garamond" w:cs="Garamond"/>
                <w:bCs/>
                <w:sz w:val="28"/>
                <w:szCs w:val="28"/>
                <w:lang w:eastAsia="en-US"/>
              </w:rPr>
            </w:pPr>
          </w:p>
          <w:p w14:paraId="12D7799E" w14:textId="77777777" w:rsidR="00154706" w:rsidRPr="00154706" w:rsidRDefault="00154706" w:rsidP="00154706">
            <w:pPr>
              <w:suppressAutoHyphens w:val="0"/>
              <w:rPr>
                <w:rFonts w:ascii="Garamond" w:eastAsia="Garamond" w:hAnsi="Garamond" w:cs="Garamond"/>
                <w:bCs/>
                <w:sz w:val="28"/>
                <w:szCs w:val="28"/>
                <w:lang w:eastAsia="en-US"/>
              </w:rPr>
            </w:pPr>
          </w:p>
          <w:p w14:paraId="6F61678E" w14:textId="77777777" w:rsidR="00154706" w:rsidRPr="00154706" w:rsidRDefault="00154706" w:rsidP="00154706">
            <w:pPr>
              <w:suppressAutoHyphens w:val="0"/>
              <w:spacing w:before="10"/>
              <w:rPr>
                <w:rFonts w:ascii="Garamond" w:eastAsia="Garamond" w:hAnsi="Garamond" w:cs="Garamond"/>
                <w:bCs/>
                <w:sz w:val="27"/>
                <w:szCs w:val="27"/>
                <w:lang w:eastAsia="en-US"/>
              </w:rPr>
            </w:pPr>
          </w:p>
          <w:p w14:paraId="06CEA588" w14:textId="77777777" w:rsidR="00154706" w:rsidRPr="00154706" w:rsidRDefault="00154706" w:rsidP="00154706">
            <w:pPr>
              <w:suppressAutoHyphens w:val="0"/>
              <w:ind w:left="97"/>
              <w:rPr>
                <w:rFonts w:ascii="Garamond" w:eastAsia="Garamond" w:hAnsi="Garamond" w:cs="Garamond"/>
                <w:sz w:val="28"/>
                <w:szCs w:val="28"/>
                <w:lang w:eastAsia="en-US"/>
              </w:rPr>
            </w:pPr>
            <w:r w:rsidRPr="00154706">
              <w:rPr>
                <w:rFonts w:ascii="Garamond" w:eastAsia="Calibri" w:hAnsi="Calibri"/>
                <w:spacing w:val="-1"/>
                <w:sz w:val="28"/>
                <w:lang w:eastAsia="en-US"/>
              </w:rPr>
              <w:t>10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5" w:space="0" w:color="000000"/>
            </w:tcBorders>
          </w:tcPr>
          <w:p w14:paraId="40B0F818" w14:textId="77777777" w:rsidR="00154706" w:rsidRPr="00154706" w:rsidRDefault="00154706" w:rsidP="00154706">
            <w:pPr>
              <w:suppressAutoHyphens w:val="0"/>
              <w:spacing w:line="245" w:lineRule="exact"/>
              <w:ind w:left="97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Frequenza</w:t>
            </w:r>
          </w:p>
        </w:tc>
        <w:tc>
          <w:tcPr>
            <w:tcW w:w="7242" w:type="dxa"/>
            <w:gridSpan w:val="9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602A9891" w14:textId="77777777" w:rsidR="00154706" w:rsidRPr="00154706" w:rsidRDefault="00154706" w:rsidP="00154706">
            <w:pPr>
              <w:suppressAutoHyphens w:val="0"/>
              <w:spacing w:line="245" w:lineRule="exact"/>
              <w:ind w:left="102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 xml:space="preserve">Assidua 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>e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2"/>
                <w:sz w:val="22"/>
                <w:lang w:eastAsia="en-US"/>
              </w:rPr>
              <w:t>puntuale</w:t>
            </w:r>
          </w:p>
        </w:tc>
      </w:tr>
      <w:tr w:rsidR="00154706" w:rsidRPr="00154706" w14:paraId="0166FEC5" w14:textId="77777777" w:rsidTr="00154706">
        <w:trPr>
          <w:trHeight w:hRule="exact" w:val="1011"/>
        </w:trPr>
        <w:tc>
          <w:tcPr>
            <w:tcW w:w="567" w:type="dxa"/>
            <w:vMerge/>
            <w:tcBorders>
              <w:left w:val="single" w:sz="8" w:space="0" w:color="000000"/>
              <w:right w:val="single" w:sz="14" w:space="0" w:color="000000"/>
            </w:tcBorders>
          </w:tcPr>
          <w:p w14:paraId="78A743B4" w14:textId="77777777" w:rsidR="00154706" w:rsidRPr="00154706" w:rsidRDefault="00154706" w:rsidP="00154706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5" w:space="0" w:color="000000"/>
            </w:tcBorders>
          </w:tcPr>
          <w:p w14:paraId="43DD3E4F" w14:textId="77777777" w:rsidR="00154706" w:rsidRPr="00154706" w:rsidRDefault="00154706" w:rsidP="00154706">
            <w:pPr>
              <w:suppressAutoHyphens w:val="0"/>
              <w:spacing w:line="247" w:lineRule="exact"/>
              <w:ind w:left="97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Comportamento</w:t>
            </w:r>
          </w:p>
        </w:tc>
        <w:tc>
          <w:tcPr>
            <w:tcW w:w="7242" w:type="dxa"/>
            <w:gridSpan w:val="9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19AC4886" w14:textId="77777777" w:rsidR="00154706" w:rsidRPr="00154706" w:rsidRDefault="00154706" w:rsidP="00154706">
            <w:pPr>
              <w:suppressAutoHyphens w:val="0"/>
              <w:ind w:left="102" w:right="93"/>
              <w:jc w:val="both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Esemplare</w:t>
            </w:r>
            <w:r w:rsidRPr="00154706">
              <w:rPr>
                <w:rFonts w:ascii="Garamond" w:eastAsia="Calibri" w:hAnsi="Garamond"/>
                <w:spacing w:val="49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per</w:t>
            </w:r>
            <w:r w:rsidRPr="00154706">
              <w:rPr>
                <w:rFonts w:ascii="Garamond" w:eastAsia="Calibri" w:hAnsi="Garamond"/>
                <w:spacing w:val="48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responsabilità,</w:t>
            </w:r>
            <w:r w:rsidRPr="00154706">
              <w:rPr>
                <w:rFonts w:ascii="Garamond" w:eastAsia="Calibri" w:hAnsi="Garamond"/>
                <w:spacing w:val="49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correttezza,</w:t>
            </w:r>
            <w:r w:rsidRPr="00154706">
              <w:rPr>
                <w:rFonts w:ascii="Garamond" w:eastAsia="Calibri" w:hAnsi="Garamond"/>
                <w:spacing w:val="50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impegno</w:t>
            </w:r>
            <w:r w:rsidRPr="00154706">
              <w:rPr>
                <w:rFonts w:ascii="Garamond" w:eastAsia="Calibri" w:hAnsi="Garamond"/>
                <w:spacing w:val="50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>e</w:t>
            </w:r>
            <w:r w:rsidRPr="00154706">
              <w:rPr>
                <w:rFonts w:ascii="Garamond" w:eastAsia="Calibri" w:hAnsi="Garamond"/>
                <w:spacing w:val="47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adempimento</w:t>
            </w:r>
            <w:r w:rsidRPr="00154706">
              <w:rPr>
                <w:rFonts w:ascii="Garamond" w:eastAsia="Calibri" w:hAnsi="Garamond"/>
                <w:spacing w:val="50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dei</w:t>
            </w:r>
            <w:r w:rsidRPr="00154706">
              <w:rPr>
                <w:rFonts w:ascii="Garamond" w:eastAsia="Calibri" w:hAnsi="Garamond"/>
                <w:spacing w:val="47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2"/>
                <w:sz w:val="22"/>
                <w:lang w:eastAsia="en-US"/>
              </w:rPr>
              <w:t>propri</w:t>
            </w:r>
            <w:r w:rsidRPr="00154706">
              <w:rPr>
                <w:rFonts w:ascii="Times New Roman" w:eastAsia="Calibri" w:hAnsi="Times New Roman"/>
                <w:spacing w:val="79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doveri</w:t>
            </w:r>
            <w:r w:rsidRPr="00154706">
              <w:rPr>
                <w:rFonts w:ascii="Garamond" w:eastAsia="Calibri" w:hAnsi="Garamond"/>
                <w:spacing w:val="54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>e</w:t>
            </w:r>
            <w:r w:rsidRPr="00154706">
              <w:rPr>
                <w:rFonts w:ascii="Garamond" w:eastAsia="Calibri" w:hAnsi="Garamond"/>
                <w:spacing w:val="54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per</w:t>
            </w:r>
            <w:r w:rsidRPr="00154706">
              <w:rPr>
                <w:rFonts w:ascii="Garamond" w:eastAsia="Calibri" w:hAnsi="Garamond"/>
                <w:spacing w:val="53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rispetto</w:t>
            </w:r>
            <w:r w:rsidRPr="00154706">
              <w:rPr>
                <w:rFonts w:ascii="Garamond" w:eastAsia="Calibri" w:hAnsi="Garamond"/>
                <w:spacing w:val="53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dei</w:t>
            </w:r>
            <w:r w:rsidRPr="00154706">
              <w:rPr>
                <w:rFonts w:ascii="Garamond" w:eastAsia="Calibri" w:hAnsi="Garamond"/>
                <w:spacing w:val="5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docenti,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dei</w:t>
            </w:r>
            <w:r w:rsidRPr="00154706">
              <w:rPr>
                <w:rFonts w:ascii="Garamond" w:eastAsia="Calibri" w:hAnsi="Garamond"/>
                <w:spacing w:val="54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2"/>
                <w:sz w:val="22"/>
                <w:lang w:eastAsia="en-US"/>
              </w:rPr>
              <w:t>compagni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 xml:space="preserve"> e</w:t>
            </w:r>
            <w:r w:rsidRPr="00154706">
              <w:rPr>
                <w:rFonts w:ascii="Garamond" w:eastAsia="Calibri" w:hAnsi="Garamond"/>
                <w:spacing w:val="54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2"/>
                <w:sz w:val="22"/>
                <w:lang w:eastAsia="en-US"/>
              </w:rPr>
              <w:t>del</w:t>
            </w:r>
            <w:r w:rsidRPr="00154706">
              <w:rPr>
                <w:rFonts w:ascii="Garamond" w:eastAsia="Calibri" w:hAnsi="Garamond"/>
                <w:spacing w:val="54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personale</w:t>
            </w:r>
            <w:r w:rsidRPr="00154706">
              <w:rPr>
                <w:rFonts w:ascii="Garamond" w:eastAsia="Calibri" w:hAnsi="Garamond"/>
                <w:spacing w:val="4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della</w:t>
            </w:r>
            <w:r w:rsidRPr="00154706">
              <w:rPr>
                <w:rFonts w:ascii="Garamond" w:eastAsia="Calibri" w:hAnsi="Garamond"/>
                <w:spacing w:val="54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scuola,</w:t>
            </w:r>
            <w:r w:rsidRPr="00154706">
              <w:rPr>
                <w:rFonts w:ascii="Times New Roman" w:eastAsia="Calibri" w:hAnsi="Times New Roman"/>
                <w:spacing w:val="69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nonché</w:t>
            </w:r>
            <w:r w:rsidRPr="00154706">
              <w:rPr>
                <w:rFonts w:ascii="Garamond" w:eastAsia="Calibri" w:hAnsi="Garamond"/>
                <w:spacing w:val="16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cura</w:t>
            </w:r>
            <w:r w:rsidRPr="00154706">
              <w:rPr>
                <w:rFonts w:ascii="Garamond" w:eastAsia="Calibri" w:hAnsi="Garamond"/>
                <w:spacing w:val="15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degli</w:t>
            </w:r>
            <w:r w:rsidRPr="00154706">
              <w:rPr>
                <w:rFonts w:ascii="Garamond" w:eastAsia="Calibri" w:hAnsi="Garamond"/>
                <w:spacing w:val="16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ambienti,</w:t>
            </w:r>
            <w:r w:rsidRPr="00154706">
              <w:rPr>
                <w:rFonts w:ascii="Garamond" w:eastAsia="Calibri" w:hAnsi="Garamond"/>
                <w:spacing w:val="17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dei</w:t>
            </w:r>
            <w:r w:rsidRPr="00154706">
              <w:rPr>
                <w:rFonts w:ascii="Garamond" w:eastAsia="Calibri" w:hAnsi="Garamond"/>
                <w:spacing w:val="16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materiali</w:t>
            </w:r>
            <w:r w:rsidRPr="00154706">
              <w:rPr>
                <w:rFonts w:ascii="Garamond" w:eastAsia="Calibri" w:hAnsi="Garamond"/>
                <w:spacing w:val="16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didattici,</w:t>
            </w:r>
            <w:r w:rsidRPr="00154706">
              <w:rPr>
                <w:rFonts w:ascii="Garamond" w:eastAsia="Calibri" w:hAnsi="Garamond"/>
                <w:spacing w:val="15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delle</w:t>
            </w:r>
            <w:r w:rsidRPr="00154706">
              <w:rPr>
                <w:rFonts w:ascii="Garamond" w:eastAsia="Calibri" w:hAnsi="Garamond"/>
                <w:spacing w:val="15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strutture</w:t>
            </w:r>
            <w:r w:rsidRPr="00154706">
              <w:rPr>
                <w:rFonts w:ascii="Garamond" w:eastAsia="Calibri" w:hAnsi="Garamond"/>
                <w:spacing w:val="15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>e</w:t>
            </w:r>
            <w:r w:rsidRPr="00154706">
              <w:rPr>
                <w:rFonts w:ascii="Garamond" w:eastAsia="Calibri" w:hAnsi="Garamond"/>
                <w:spacing w:val="15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degli</w:t>
            </w:r>
            <w:r w:rsidRPr="00154706">
              <w:rPr>
                <w:rFonts w:ascii="Garamond" w:eastAsia="Calibri" w:hAnsi="Garamond"/>
                <w:spacing w:val="16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arredi</w:t>
            </w:r>
            <w:r w:rsidRPr="00154706">
              <w:rPr>
                <w:rFonts w:ascii="Garamond" w:eastAsia="Calibri" w:hAnsi="Garamond"/>
                <w:spacing w:val="16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>di</w:t>
            </w:r>
            <w:r w:rsidRPr="00154706">
              <w:rPr>
                <w:rFonts w:ascii="Times New Roman" w:eastAsia="Calibri" w:hAnsi="Times New Roman"/>
                <w:spacing w:val="89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cui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 xml:space="preserve"> si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usufruisce.</w:t>
            </w:r>
          </w:p>
        </w:tc>
      </w:tr>
      <w:tr w:rsidR="00154706" w:rsidRPr="00154706" w14:paraId="173A5086" w14:textId="77777777" w:rsidTr="00154706">
        <w:trPr>
          <w:trHeight w:hRule="exact" w:val="266"/>
        </w:trPr>
        <w:tc>
          <w:tcPr>
            <w:tcW w:w="567" w:type="dxa"/>
            <w:vMerge/>
            <w:tcBorders>
              <w:left w:val="single" w:sz="8" w:space="0" w:color="000000"/>
              <w:right w:val="single" w:sz="14" w:space="0" w:color="000000"/>
            </w:tcBorders>
          </w:tcPr>
          <w:p w14:paraId="674886FC" w14:textId="77777777" w:rsidR="00154706" w:rsidRPr="00154706" w:rsidRDefault="00154706" w:rsidP="00154706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5" w:space="0" w:color="000000"/>
            </w:tcBorders>
          </w:tcPr>
          <w:p w14:paraId="646F4CF5" w14:textId="77777777" w:rsidR="00154706" w:rsidRPr="00154706" w:rsidRDefault="00154706" w:rsidP="00154706">
            <w:pPr>
              <w:suppressAutoHyphens w:val="0"/>
              <w:spacing w:line="245" w:lineRule="exact"/>
              <w:ind w:left="97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Partecipazione</w:t>
            </w:r>
          </w:p>
        </w:tc>
        <w:tc>
          <w:tcPr>
            <w:tcW w:w="7242" w:type="dxa"/>
            <w:gridSpan w:val="9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1CE84F63" w14:textId="77777777" w:rsidR="00154706" w:rsidRPr="00154706" w:rsidRDefault="00154706" w:rsidP="00154706">
            <w:pPr>
              <w:suppressAutoHyphens w:val="0"/>
              <w:spacing w:line="245" w:lineRule="exact"/>
              <w:ind w:left="102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 xml:space="preserve">Attiva 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>e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 xml:space="preserve"> costruttiva alle lezioni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 xml:space="preserve"> e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 xml:space="preserve"> alle attività scolastiche</w:t>
            </w:r>
          </w:p>
        </w:tc>
      </w:tr>
      <w:tr w:rsidR="00154706" w:rsidRPr="00154706" w14:paraId="543294D7" w14:textId="77777777" w:rsidTr="00154706">
        <w:trPr>
          <w:trHeight w:hRule="exact" w:val="269"/>
        </w:trPr>
        <w:tc>
          <w:tcPr>
            <w:tcW w:w="567" w:type="dxa"/>
            <w:vMerge/>
            <w:tcBorders>
              <w:left w:val="single" w:sz="8" w:space="0" w:color="000000"/>
              <w:right w:val="single" w:sz="14" w:space="0" w:color="000000"/>
            </w:tcBorders>
          </w:tcPr>
          <w:p w14:paraId="332FEA10" w14:textId="77777777" w:rsidR="00154706" w:rsidRPr="00154706" w:rsidRDefault="00154706" w:rsidP="00154706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5" w:space="0" w:color="000000"/>
            </w:tcBorders>
          </w:tcPr>
          <w:p w14:paraId="5033494B" w14:textId="77777777" w:rsidR="00154706" w:rsidRPr="00154706" w:rsidRDefault="00154706" w:rsidP="00154706">
            <w:pPr>
              <w:suppressAutoHyphens w:val="0"/>
              <w:spacing w:before="1" w:line="246" w:lineRule="exact"/>
              <w:ind w:left="97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Impegno</w:t>
            </w:r>
          </w:p>
        </w:tc>
        <w:tc>
          <w:tcPr>
            <w:tcW w:w="7242" w:type="dxa"/>
            <w:gridSpan w:val="9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5A8FA826" w14:textId="77777777" w:rsidR="00154706" w:rsidRPr="00154706" w:rsidRDefault="00154706" w:rsidP="00154706">
            <w:pPr>
              <w:suppressAutoHyphens w:val="0"/>
              <w:spacing w:before="1" w:line="246" w:lineRule="exact"/>
              <w:ind w:left="102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Notevole per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 xml:space="preserve"> 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cura,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assiduità,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 xml:space="preserve">completezza 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>e</w:t>
            </w:r>
            <w:r w:rsidRPr="00154706">
              <w:rPr>
                <w:rFonts w:ascii="Garamond" w:eastAsia="Calibri" w:hAnsi="Garamond"/>
                <w:spacing w:val="1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 xml:space="preserve">autonomia </w:t>
            </w:r>
            <w:r w:rsidRPr="00154706">
              <w:rPr>
                <w:rFonts w:ascii="Garamond" w:eastAsia="Calibri" w:hAnsi="Garamond"/>
                <w:spacing w:val="-2"/>
                <w:sz w:val="22"/>
                <w:lang w:eastAsia="en-US"/>
              </w:rPr>
              <w:t>nei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lavori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assegnati</w:t>
            </w:r>
          </w:p>
        </w:tc>
      </w:tr>
      <w:tr w:rsidR="00154706" w:rsidRPr="00154706" w14:paraId="6033B14F" w14:textId="77777777" w:rsidTr="00154706">
        <w:trPr>
          <w:trHeight w:hRule="exact" w:val="266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3384F08C" w14:textId="77777777" w:rsidR="00154706" w:rsidRPr="00154706" w:rsidRDefault="00154706" w:rsidP="00154706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5" w:space="0" w:color="000000"/>
            </w:tcBorders>
          </w:tcPr>
          <w:p w14:paraId="0E0CE8AE" w14:textId="77777777" w:rsidR="00154706" w:rsidRPr="00154706" w:rsidRDefault="00154706" w:rsidP="00154706">
            <w:pPr>
              <w:suppressAutoHyphens w:val="0"/>
              <w:spacing w:line="245" w:lineRule="exact"/>
              <w:ind w:left="97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2"/>
                <w:sz w:val="22"/>
                <w:lang w:eastAsia="en-US"/>
              </w:rPr>
              <w:t>Sanzioni</w:t>
            </w:r>
          </w:p>
        </w:tc>
        <w:tc>
          <w:tcPr>
            <w:tcW w:w="7242" w:type="dxa"/>
            <w:gridSpan w:val="9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0470912" w14:textId="77777777" w:rsidR="00154706" w:rsidRPr="00154706" w:rsidRDefault="00154706" w:rsidP="00154706">
            <w:pPr>
              <w:suppressAutoHyphens w:val="0"/>
              <w:spacing w:line="245" w:lineRule="exact"/>
              <w:ind w:left="102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Nessuna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sanzione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disciplinare</w:t>
            </w:r>
          </w:p>
        </w:tc>
      </w:tr>
      <w:tr w:rsidR="00154706" w:rsidRPr="00154706" w14:paraId="77182E46" w14:textId="77777777" w:rsidTr="00154706">
        <w:trPr>
          <w:trHeight w:hRule="exact" w:val="269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4" w:space="0" w:color="000000"/>
            </w:tcBorders>
          </w:tcPr>
          <w:p w14:paraId="3A25FF43" w14:textId="77777777" w:rsidR="00154706" w:rsidRPr="00154706" w:rsidRDefault="00154706" w:rsidP="00154706">
            <w:pPr>
              <w:suppressAutoHyphens w:val="0"/>
              <w:rPr>
                <w:rFonts w:ascii="Garamond" w:eastAsia="Garamond" w:hAnsi="Garamond" w:cs="Garamond"/>
                <w:bCs/>
                <w:sz w:val="28"/>
                <w:szCs w:val="28"/>
                <w:lang w:eastAsia="en-US"/>
              </w:rPr>
            </w:pPr>
          </w:p>
          <w:p w14:paraId="5EBE85D4" w14:textId="77777777" w:rsidR="00154706" w:rsidRPr="00154706" w:rsidRDefault="00154706" w:rsidP="00154706">
            <w:pPr>
              <w:suppressAutoHyphens w:val="0"/>
              <w:rPr>
                <w:rFonts w:ascii="Garamond" w:eastAsia="Garamond" w:hAnsi="Garamond" w:cs="Garamond"/>
                <w:bCs/>
                <w:sz w:val="28"/>
                <w:szCs w:val="28"/>
                <w:lang w:eastAsia="en-US"/>
              </w:rPr>
            </w:pPr>
          </w:p>
          <w:p w14:paraId="4E2103B6" w14:textId="77777777" w:rsidR="00154706" w:rsidRPr="00154706" w:rsidRDefault="00154706" w:rsidP="00154706">
            <w:pPr>
              <w:suppressAutoHyphens w:val="0"/>
              <w:spacing w:before="10"/>
              <w:rPr>
                <w:rFonts w:ascii="Garamond" w:eastAsia="Garamond" w:hAnsi="Garamond" w:cs="Garamond"/>
                <w:bCs/>
                <w:sz w:val="27"/>
                <w:szCs w:val="27"/>
                <w:lang w:eastAsia="en-US"/>
              </w:rPr>
            </w:pPr>
          </w:p>
          <w:p w14:paraId="639833F5" w14:textId="77777777" w:rsidR="00154706" w:rsidRPr="00154706" w:rsidRDefault="00154706" w:rsidP="00154706">
            <w:pPr>
              <w:suppressAutoHyphens w:val="0"/>
              <w:ind w:left="97"/>
              <w:rPr>
                <w:rFonts w:ascii="Garamond" w:eastAsia="Garamond" w:hAnsi="Garamond" w:cs="Garamond"/>
                <w:sz w:val="28"/>
                <w:szCs w:val="28"/>
                <w:lang w:eastAsia="en-US"/>
              </w:rPr>
            </w:pPr>
            <w:r w:rsidRPr="00154706">
              <w:rPr>
                <w:rFonts w:ascii="Garamond" w:eastAsia="Calibri" w:hAnsi="Calibri"/>
                <w:sz w:val="28"/>
                <w:lang w:eastAsia="en-US"/>
              </w:rPr>
              <w:t>9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5" w:space="0" w:color="000000"/>
            </w:tcBorders>
          </w:tcPr>
          <w:p w14:paraId="610E2BD9" w14:textId="77777777" w:rsidR="00154706" w:rsidRPr="00154706" w:rsidRDefault="00154706" w:rsidP="00154706">
            <w:pPr>
              <w:suppressAutoHyphens w:val="0"/>
              <w:spacing w:before="1" w:line="246" w:lineRule="exact"/>
              <w:ind w:left="97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Frequenza</w:t>
            </w:r>
          </w:p>
        </w:tc>
        <w:tc>
          <w:tcPr>
            <w:tcW w:w="7242" w:type="dxa"/>
            <w:gridSpan w:val="9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77B5089C" w14:textId="77777777" w:rsidR="00154706" w:rsidRPr="00154706" w:rsidRDefault="00154706" w:rsidP="00154706">
            <w:pPr>
              <w:suppressAutoHyphens w:val="0"/>
              <w:spacing w:before="1" w:line="246" w:lineRule="exact"/>
              <w:ind w:left="102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 xml:space="preserve">Puntuale 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>e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 xml:space="preserve"> regolare</w:t>
            </w:r>
          </w:p>
        </w:tc>
      </w:tr>
      <w:tr w:rsidR="00154706" w:rsidRPr="00154706" w14:paraId="69B88F57" w14:textId="77777777" w:rsidTr="00154706">
        <w:trPr>
          <w:trHeight w:hRule="exact" w:val="761"/>
        </w:trPr>
        <w:tc>
          <w:tcPr>
            <w:tcW w:w="567" w:type="dxa"/>
            <w:vMerge/>
            <w:tcBorders>
              <w:left w:val="single" w:sz="8" w:space="0" w:color="000000"/>
              <w:right w:val="single" w:sz="14" w:space="0" w:color="000000"/>
            </w:tcBorders>
          </w:tcPr>
          <w:p w14:paraId="75B418F4" w14:textId="77777777" w:rsidR="00154706" w:rsidRPr="00154706" w:rsidRDefault="00154706" w:rsidP="00154706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5" w:space="0" w:color="000000"/>
            </w:tcBorders>
          </w:tcPr>
          <w:p w14:paraId="192E4DA4" w14:textId="77777777" w:rsidR="00154706" w:rsidRPr="00154706" w:rsidRDefault="00154706" w:rsidP="00154706">
            <w:pPr>
              <w:suppressAutoHyphens w:val="0"/>
              <w:spacing w:line="247" w:lineRule="exact"/>
              <w:ind w:left="97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Comportamento</w:t>
            </w:r>
          </w:p>
        </w:tc>
        <w:tc>
          <w:tcPr>
            <w:tcW w:w="7242" w:type="dxa"/>
            <w:gridSpan w:val="9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0654FF1" w14:textId="77777777" w:rsidR="00154706" w:rsidRPr="00154706" w:rsidRDefault="00154706" w:rsidP="00154706">
            <w:pPr>
              <w:suppressAutoHyphens w:val="0"/>
              <w:ind w:left="102" w:right="95"/>
              <w:jc w:val="both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Corretto,</w:t>
            </w:r>
            <w:r w:rsidRPr="00154706">
              <w:rPr>
                <w:rFonts w:ascii="Garamond" w:eastAsia="Calibri" w:hAnsi="Garamond"/>
                <w:spacing w:val="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responsabile</w:t>
            </w:r>
            <w:r w:rsidRPr="00154706">
              <w:rPr>
                <w:rFonts w:ascii="Garamond" w:eastAsia="Calibri" w:hAnsi="Garamond"/>
                <w:spacing w:val="3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>e</w:t>
            </w:r>
            <w:r w:rsidRPr="00154706">
              <w:rPr>
                <w:rFonts w:ascii="Garamond" w:eastAsia="Calibri" w:hAnsi="Garamond"/>
                <w:spacing w:val="4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disciplinato,</w:t>
            </w:r>
            <w:r w:rsidRPr="00154706">
              <w:rPr>
                <w:rFonts w:ascii="Garamond" w:eastAsia="Calibri" w:hAnsi="Garamond"/>
                <w:spacing w:val="4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nel</w:t>
            </w:r>
            <w:r w:rsidRPr="00154706">
              <w:rPr>
                <w:rFonts w:ascii="Garamond" w:eastAsia="Calibri" w:hAnsi="Garamond"/>
                <w:spacing w:val="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rispetto</w:t>
            </w:r>
            <w:r w:rsidRPr="00154706">
              <w:rPr>
                <w:rFonts w:ascii="Garamond" w:eastAsia="Calibri" w:hAnsi="Garamond"/>
                <w:spacing w:val="3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>di</w:t>
            </w:r>
            <w:r w:rsidRPr="00154706">
              <w:rPr>
                <w:rFonts w:ascii="Garamond" w:eastAsia="Calibri" w:hAnsi="Garamond"/>
                <w:spacing w:val="4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docenti,</w:t>
            </w:r>
            <w:r w:rsidRPr="00154706">
              <w:rPr>
                <w:rFonts w:ascii="Garamond" w:eastAsia="Calibri" w:hAnsi="Garamond"/>
                <w:spacing w:val="5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compagni</w:t>
            </w:r>
            <w:r w:rsidRPr="00154706">
              <w:rPr>
                <w:rFonts w:ascii="Garamond" w:eastAsia="Calibri" w:hAnsi="Garamond"/>
                <w:spacing w:val="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>e</w:t>
            </w:r>
            <w:r w:rsidRPr="00154706">
              <w:rPr>
                <w:rFonts w:ascii="Garamond" w:eastAsia="Calibri" w:hAnsi="Garamond"/>
                <w:spacing w:val="4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personale</w:t>
            </w:r>
            <w:r w:rsidRPr="00154706">
              <w:rPr>
                <w:rFonts w:ascii="Times New Roman" w:eastAsia="Calibri" w:hAnsi="Times New Roman"/>
                <w:spacing w:val="30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della</w:t>
            </w:r>
            <w:r w:rsidRPr="00154706">
              <w:rPr>
                <w:rFonts w:ascii="Garamond" w:eastAsia="Calibri" w:hAnsi="Garamond"/>
                <w:spacing w:val="29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scuola</w:t>
            </w:r>
            <w:r w:rsidRPr="00154706">
              <w:rPr>
                <w:rFonts w:ascii="Garamond" w:eastAsia="Calibri" w:hAnsi="Garamond"/>
                <w:spacing w:val="29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nonché</w:t>
            </w:r>
            <w:r w:rsidRPr="00154706">
              <w:rPr>
                <w:rFonts w:ascii="Garamond" w:eastAsia="Calibri" w:hAnsi="Garamond"/>
                <w:spacing w:val="30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degli</w:t>
            </w:r>
            <w:r w:rsidRPr="00154706">
              <w:rPr>
                <w:rFonts w:ascii="Garamond" w:eastAsia="Calibri" w:hAnsi="Garamond"/>
                <w:spacing w:val="31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ambienti,</w:t>
            </w:r>
            <w:r w:rsidRPr="00154706">
              <w:rPr>
                <w:rFonts w:ascii="Garamond" w:eastAsia="Calibri" w:hAnsi="Garamond"/>
                <w:spacing w:val="31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dei</w:t>
            </w:r>
            <w:r w:rsidRPr="00154706">
              <w:rPr>
                <w:rFonts w:ascii="Garamond" w:eastAsia="Calibri" w:hAnsi="Garamond"/>
                <w:spacing w:val="33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materiali</w:t>
            </w:r>
            <w:r w:rsidRPr="00154706">
              <w:rPr>
                <w:rFonts w:ascii="Garamond" w:eastAsia="Calibri" w:hAnsi="Garamond"/>
                <w:spacing w:val="30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didattici,</w:t>
            </w:r>
            <w:r w:rsidRPr="00154706">
              <w:rPr>
                <w:rFonts w:ascii="Garamond" w:eastAsia="Calibri" w:hAnsi="Garamond"/>
                <w:spacing w:val="30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delle</w:t>
            </w:r>
            <w:r w:rsidRPr="00154706">
              <w:rPr>
                <w:rFonts w:ascii="Garamond" w:eastAsia="Calibri" w:hAnsi="Garamond"/>
                <w:spacing w:val="30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>strutture</w:t>
            </w:r>
            <w:r w:rsidRPr="00154706">
              <w:rPr>
                <w:rFonts w:ascii="Garamond" w:eastAsia="Calibri" w:hAnsi="Garamond"/>
                <w:spacing w:val="30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>e</w:t>
            </w:r>
            <w:r w:rsidRPr="00154706">
              <w:rPr>
                <w:rFonts w:ascii="Garamond" w:eastAsia="Calibri" w:hAnsi="Garamond"/>
                <w:spacing w:val="30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degli</w:t>
            </w:r>
            <w:r w:rsidRPr="00154706">
              <w:rPr>
                <w:rFonts w:ascii="Times New Roman" w:eastAsia="Calibri" w:hAnsi="Times New Roman"/>
                <w:spacing w:val="79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arredi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 xml:space="preserve"> di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cui</w:t>
            </w:r>
            <w:r w:rsidRPr="00154706">
              <w:rPr>
                <w:rFonts w:ascii="Garamond" w:eastAsia="Calibri" w:hAnsi="Garamond"/>
                <w:spacing w:val="-3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 xml:space="preserve">si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usufruisce.</w:t>
            </w:r>
          </w:p>
        </w:tc>
      </w:tr>
      <w:tr w:rsidR="00154706" w:rsidRPr="00154706" w14:paraId="4255F222" w14:textId="77777777" w:rsidTr="00154706">
        <w:trPr>
          <w:trHeight w:hRule="exact" w:val="269"/>
        </w:trPr>
        <w:tc>
          <w:tcPr>
            <w:tcW w:w="567" w:type="dxa"/>
            <w:vMerge/>
            <w:tcBorders>
              <w:left w:val="single" w:sz="8" w:space="0" w:color="000000"/>
              <w:right w:val="single" w:sz="14" w:space="0" w:color="000000"/>
            </w:tcBorders>
          </w:tcPr>
          <w:p w14:paraId="685FDEAF" w14:textId="77777777" w:rsidR="00154706" w:rsidRPr="00154706" w:rsidRDefault="00154706" w:rsidP="00154706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5" w:space="0" w:color="000000"/>
            </w:tcBorders>
          </w:tcPr>
          <w:p w14:paraId="40EED6DC" w14:textId="77777777" w:rsidR="00154706" w:rsidRPr="00154706" w:rsidRDefault="00154706" w:rsidP="00154706">
            <w:pPr>
              <w:suppressAutoHyphens w:val="0"/>
              <w:spacing w:before="1" w:line="246" w:lineRule="exact"/>
              <w:ind w:left="97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Partecipazione</w:t>
            </w:r>
          </w:p>
        </w:tc>
        <w:tc>
          <w:tcPr>
            <w:tcW w:w="7242" w:type="dxa"/>
            <w:gridSpan w:val="9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5B5965B" w14:textId="77777777" w:rsidR="00154706" w:rsidRPr="00154706" w:rsidRDefault="00154706" w:rsidP="00154706">
            <w:pPr>
              <w:suppressAutoHyphens w:val="0"/>
              <w:spacing w:before="1" w:line="246" w:lineRule="exact"/>
              <w:ind w:left="102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 xml:space="preserve">Attenta 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>e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 xml:space="preserve"> costante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alle lezioni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 xml:space="preserve"> e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 xml:space="preserve"> alle attività scolastiche</w:t>
            </w:r>
          </w:p>
        </w:tc>
      </w:tr>
      <w:tr w:rsidR="00154706" w:rsidRPr="00154706" w14:paraId="38B6404D" w14:textId="77777777" w:rsidTr="00154706">
        <w:trPr>
          <w:trHeight w:hRule="exact" w:val="514"/>
        </w:trPr>
        <w:tc>
          <w:tcPr>
            <w:tcW w:w="567" w:type="dxa"/>
            <w:vMerge/>
            <w:tcBorders>
              <w:left w:val="single" w:sz="8" w:space="0" w:color="000000"/>
              <w:right w:val="single" w:sz="14" w:space="0" w:color="000000"/>
            </w:tcBorders>
          </w:tcPr>
          <w:p w14:paraId="7636CA5B" w14:textId="77777777" w:rsidR="00154706" w:rsidRPr="00154706" w:rsidRDefault="00154706" w:rsidP="00154706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5" w:space="0" w:color="000000"/>
            </w:tcBorders>
          </w:tcPr>
          <w:p w14:paraId="2EFDF441" w14:textId="77777777" w:rsidR="00154706" w:rsidRPr="00154706" w:rsidRDefault="00154706" w:rsidP="00154706">
            <w:pPr>
              <w:suppressAutoHyphens w:val="0"/>
              <w:spacing w:line="247" w:lineRule="exact"/>
              <w:ind w:left="97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Impegno</w:t>
            </w:r>
          </w:p>
        </w:tc>
        <w:tc>
          <w:tcPr>
            <w:tcW w:w="7242" w:type="dxa"/>
            <w:gridSpan w:val="9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5F902A5E" w14:textId="77777777" w:rsidR="00154706" w:rsidRPr="00154706" w:rsidRDefault="00154706" w:rsidP="00154706">
            <w:pPr>
              <w:suppressAutoHyphens w:val="0"/>
              <w:ind w:left="102" w:right="101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Soddisfacente</w:t>
            </w:r>
            <w:r w:rsidRPr="00154706">
              <w:rPr>
                <w:rFonts w:ascii="Garamond" w:eastAsia="Calibri" w:hAnsi="Calibri"/>
                <w:spacing w:val="28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>e</w:t>
            </w:r>
            <w:r w:rsidRPr="00154706">
              <w:rPr>
                <w:rFonts w:ascii="Garamond" w:eastAsia="Calibri" w:hAnsi="Calibri"/>
                <w:spacing w:val="27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diligente</w:t>
            </w:r>
            <w:r w:rsidRPr="00154706">
              <w:rPr>
                <w:rFonts w:ascii="Garamond" w:eastAsia="Calibri" w:hAnsi="Calibri"/>
                <w:spacing w:val="28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per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 xml:space="preserve">  </w:t>
            </w:r>
            <w:r w:rsidRPr="00154706">
              <w:rPr>
                <w:rFonts w:ascii="Garamond" w:eastAsia="Calibri" w:hAnsi="Calibri"/>
                <w:spacing w:val="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cura</w:t>
            </w:r>
            <w:r w:rsidRPr="00154706">
              <w:rPr>
                <w:rFonts w:ascii="Garamond" w:eastAsia="Calibri" w:hAnsi="Calibri"/>
                <w:spacing w:val="27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>e</w:t>
            </w:r>
            <w:r w:rsidRPr="00154706">
              <w:rPr>
                <w:rFonts w:ascii="Garamond" w:eastAsia="Calibri" w:hAnsi="Calibri"/>
                <w:spacing w:val="27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completezza</w:t>
            </w:r>
            <w:r w:rsidRPr="00154706">
              <w:rPr>
                <w:rFonts w:ascii="Garamond" w:eastAsia="Calibri" w:hAnsi="Calibri"/>
                <w:spacing w:val="27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nei</w:t>
            </w:r>
            <w:r w:rsidRPr="00154706">
              <w:rPr>
                <w:rFonts w:ascii="Garamond" w:eastAsia="Calibri" w:hAnsi="Calibri"/>
                <w:spacing w:val="28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>lavori</w:t>
            </w:r>
            <w:r w:rsidRPr="00154706">
              <w:rPr>
                <w:rFonts w:ascii="Garamond" w:eastAsia="Calibri" w:hAnsi="Calibri"/>
                <w:spacing w:val="28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assegnati</w:t>
            </w:r>
            <w:r w:rsidRPr="00154706">
              <w:rPr>
                <w:rFonts w:ascii="Garamond" w:eastAsia="Calibri" w:hAnsi="Calibri"/>
                <w:spacing w:val="28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>e</w:t>
            </w:r>
            <w:r w:rsidRPr="00154706">
              <w:rPr>
                <w:rFonts w:ascii="Garamond" w:eastAsia="Calibri" w:hAnsi="Calibri"/>
                <w:spacing w:val="27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rispetto</w:t>
            </w:r>
            <w:r w:rsidRPr="00154706">
              <w:rPr>
                <w:rFonts w:ascii="Times New Roman" w:eastAsia="Calibri" w:hAnsi="Calibri"/>
                <w:spacing w:val="47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delle consegne.</w:t>
            </w:r>
          </w:p>
        </w:tc>
      </w:tr>
      <w:tr w:rsidR="00154706" w:rsidRPr="00154706" w14:paraId="235098BB" w14:textId="77777777" w:rsidTr="00154706">
        <w:trPr>
          <w:trHeight w:hRule="exact" w:val="269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42CD8FE2" w14:textId="77777777" w:rsidR="00154706" w:rsidRPr="00154706" w:rsidRDefault="00154706" w:rsidP="00154706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5" w:space="0" w:color="000000"/>
            </w:tcBorders>
          </w:tcPr>
          <w:p w14:paraId="631596A2" w14:textId="77777777" w:rsidR="00154706" w:rsidRPr="00154706" w:rsidRDefault="00154706" w:rsidP="00154706">
            <w:pPr>
              <w:suppressAutoHyphens w:val="0"/>
              <w:spacing w:before="1" w:line="246" w:lineRule="exact"/>
              <w:ind w:left="97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2"/>
                <w:sz w:val="22"/>
                <w:lang w:eastAsia="en-US"/>
              </w:rPr>
              <w:t>Sanzioni</w:t>
            </w:r>
          </w:p>
        </w:tc>
        <w:tc>
          <w:tcPr>
            <w:tcW w:w="7242" w:type="dxa"/>
            <w:gridSpan w:val="9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4E40B445" w14:textId="77777777" w:rsidR="00154706" w:rsidRPr="00154706" w:rsidRDefault="00154706" w:rsidP="00154706">
            <w:pPr>
              <w:suppressAutoHyphens w:val="0"/>
              <w:spacing w:before="1" w:line="246" w:lineRule="exact"/>
              <w:ind w:left="102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Nessuna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sanzione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disciplinare</w:t>
            </w:r>
          </w:p>
        </w:tc>
      </w:tr>
      <w:tr w:rsidR="00154706" w:rsidRPr="00154706" w14:paraId="2D9F6F84" w14:textId="77777777" w:rsidTr="00154706">
        <w:trPr>
          <w:trHeight w:hRule="exact" w:val="266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4" w:space="0" w:color="000000"/>
            </w:tcBorders>
          </w:tcPr>
          <w:p w14:paraId="65FFF35B" w14:textId="77777777" w:rsidR="00154706" w:rsidRPr="00154706" w:rsidRDefault="00154706" w:rsidP="00154706">
            <w:pPr>
              <w:suppressAutoHyphens w:val="0"/>
              <w:rPr>
                <w:rFonts w:ascii="Garamond" w:eastAsia="Garamond" w:hAnsi="Garamond" w:cs="Garamond"/>
                <w:bCs/>
                <w:sz w:val="28"/>
                <w:szCs w:val="28"/>
                <w:lang w:eastAsia="en-US"/>
              </w:rPr>
            </w:pPr>
          </w:p>
          <w:p w14:paraId="2727D775" w14:textId="77777777" w:rsidR="00154706" w:rsidRPr="00154706" w:rsidRDefault="00154706" w:rsidP="00154706">
            <w:pPr>
              <w:suppressAutoHyphens w:val="0"/>
              <w:rPr>
                <w:rFonts w:ascii="Garamond" w:eastAsia="Garamond" w:hAnsi="Garamond" w:cs="Garamond"/>
                <w:bCs/>
                <w:sz w:val="28"/>
                <w:szCs w:val="28"/>
                <w:lang w:eastAsia="en-US"/>
              </w:rPr>
            </w:pPr>
          </w:p>
          <w:p w14:paraId="3E815E79" w14:textId="77777777" w:rsidR="00154706" w:rsidRPr="00154706" w:rsidRDefault="00154706" w:rsidP="00154706">
            <w:pPr>
              <w:suppressAutoHyphens w:val="0"/>
              <w:spacing w:before="10"/>
              <w:rPr>
                <w:rFonts w:ascii="Garamond" w:eastAsia="Garamond" w:hAnsi="Garamond" w:cs="Garamond"/>
                <w:bCs/>
                <w:sz w:val="27"/>
                <w:szCs w:val="27"/>
                <w:lang w:eastAsia="en-US"/>
              </w:rPr>
            </w:pPr>
          </w:p>
          <w:p w14:paraId="04121FED" w14:textId="77777777" w:rsidR="00154706" w:rsidRPr="00154706" w:rsidRDefault="00154706" w:rsidP="00154706">
            <w:pPr>
              <w:suppressAutoHyphens w:val="0"/>
              <w:ind w:left="97"/>
              <w:rPr>
                <w:rFonts w:ascii="Garamond" w:eastAsia="Garamond" w:hAnsi="Garamond" w:cs="Garamond"/>
                <w:sz w:val="28"/>
                <w:szCs w:val="28"/>
                <w:lang w:eastAsia="en-US"/>
              </w:rPr>
            </w:pPr>
            <w:r w:rsidRPr="00154706">
              <w:rPr>
                <w:rFonts w:ascii="Garamond" w:eastAsia="Calibri" w:hAnsi="Calibri"/>
                <w:sz w:val="28"/>
                <w:lang w:eastAsia="en-US"/>
              </w:rPr>
              <w:t>8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5" w:space="0" w:color="000000"/>
            </w:tcBorders>
          </w:tcPr>
          <w:p w14:paraId="465F8404" w14:textId="77777777" w:rsidR="00154706" w:rsidRPr="00154706" w:rsidRDefault="00154706" w:rsidP="00154706">
            <w:pPr>
              <w:suppressAutoHyphens w:val="0"/>
              <w:spacing w:line="245" w:lineRule="exact"/>
              <w:ind w:left="97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Frequenza</w:t>
            </w:r>
          </w:p>
        </w:tc>
        <w:tc>
          <w:tcPr>
            <w:tcW w:w="7242" w:type="dxa"/>
            <w:gridSpan w:val="9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59585AC7" w14:textId="77777777" w:rsidR="00154706" w:rsidRPr="00154706" w:rsidRDefault="00154706" w:rsidP="00154706">
            <w:pPr>
              <w:suppressAutoHyphens w:val="0"/>
              <w:spacing w:line="245" w:lineRule="exact"/>
              <w:ind w:left="102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Nel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complesso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regolare,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con</w:t>
            </w:r>
            <w:r w:rsidRPr="00154706">
              <w:rPr>
                <w:rFonts w:ascii="Garamond" w:eastAsia="Calibri" w:hAnsi="Calibri"/>
                <w:spacing w:val="-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sporadiche assenze,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rari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ritardi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e/o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uscite anticipate</w:t>
            </w:r>
          </w:p>
        </w:tc>
      </w:tr>
      <w:tr w:rsidR="00154706" w:rsidRPr="00154706" w14:paraId="05530411" w14:textId="77777777" w:rsidTr="00154706">
        <w:trPr>
          <w:trHeight w:hRule="exact" w:val="763"/>
        </w:trPr>
        <w:tc>
          <w:tcPr>
            <w:tcW w:w="567" w:type="dxa"/>
            <w:vMerge/>
            <w:tcBorders>
              <w:left w:val="single" w:sz="8" w:space="0" w:color="000000"/>
              <w:right w:val="single" w:sz="14" w:space="0" w:color="000000"/>
            </w:tcBorders>
          </w:tcPr>
          <w:p w14:paraId="5885F205" w14:textId="77777777" w:rsidR="00154706" w:rsidRPr="00154706" w:rsidRDefault="00154706" w:rsidP="00154706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5" w:space="0" w:color="000000"/>
            </w:tcBorders>
          </w:tcPr>
          <w:p w14:paraId="25A28634" w14:textId="77777777" w:rsidR="00154706" w:rsidRPr="00154706" w:rsidRDefault="00154706" w:rsidP="00154706">
            <w:pPr>
              <w:suppressAutoHyphens w:val="0"/>
              <w:spacing w:before="1"/>
              <w:ind w:left="97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Comportamento</w:t>
            </w:r>
          </w:p>
        </w:tc>
        <w:tc>
          <w:tcPr>
            <w:tcW w:w="7242" w:type="dxa"/>
            <w:gridSpan w:val="9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6703514E" w14:textId="77777777" w:rsidR="00154706" w:rsidRPr="00154706" w:rsidRDefault="00154706" w:rsidP="00154706">
            <w:pPr>
              <w:suppressAutoHyphens w:val="0"/>
              <w:spacing w:before="1"/>
              <w:ind w:left="102" w:right="98"/>
              <w:jc w:val="both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Nel</w:t>
            </w:r>
            <w:r w:rsidRPr="00154706">
              <w:rPr>
                <w:rFonts w:ascii="Garamond" w:eastAsia="Calibri" w:hAnsi="Garamond"/>
                <w:spacing w:val="18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complesso</w:t>
            </w:r>
            <w:r w:rsidRPr="00154706">
              <w:rPr>
                <w:rFonts w:ascii="Garamond" w:eastAsia="Calibri" w:hAnsi="Garamond"/>
                <w:spacing w:val="19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corretto</w:t>
            </w:r>
            <w:r w:rsidRPr="00154706">
              <w:rPr>
                <w:rFonts w:ascii="Garamond" w:eastAsia="Calibri" w:hAnsi="Garamond"/>
                <w:spacing w:val="19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>e</w:t>
            </w:r>
            <w:r w:rsidRPr="00154706">
              <w:rPr>
                <w:rFonts w:ascii="Garamond" w:eastAsia="Calibri" w:hAnsi="Garamond"/>
                <w:spacing w:val="37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rispettoso</w:t>
            </w:r>
            <w:r w:rsidRPr="00154706">
              <w:rPr>
                <w:rFonts w:ascii="Garamond" w:eastAsia="Calibri" w:hAnsi="Garamond"/>
                <w:spacing w:val="19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delle</w:t>
            </w:r>
            <w:r w:rsidRPr="00154706">
              <w:rPr>
                <w:rFonts w:ascii="Garamond" w:eastAsia="Calibri" w:hAnsi="Garamond"/>
                <w:spacing w:val="15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regole,</w:t>
            </w:r>
            <w:r w:rsidRPr="00154706">
              <w:rPr>
                <w:rFonts w:ascii="Garamond" w:eastAsia="Calibri" w:hAnsi="Garamond"/>
                <w:spacing w:val="18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dei</w:t>
            </w:r>
            <w:r w:rsidRPr="00154706">
              <w:rPr>
                <w:rFonts w:ascii="Garamond" w:eastAsia="Calibri" w:hAnsi="Garamond"/>
                <w:spacing w:val="18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2"/>
                <w:sz w:val="22"/>
                <w:lang w:eastAsia="en-US"/>
              </w:rPr>
              <w:t>docenti,</w:t>
            </w:r>
            <w:r w:rsidRPr="00154706">
              <w:rPr>
                <w:rFonts w:ascii="Garamond" w:eastAsia="Calibri" w:hAnsi="Garamond"/>
                <w:spacing w:val="19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dei</w:t>
            </w:r>
            <w:r w:rsidRPr="00154706">
              <w:rPr>
                <w:rFonts w:ascii="Garamond" w:eastAsia="Calibri" w:hAnsi="Garamond"/>
                <w:spacing w:val="18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compagni</w:t>
            </w:r>
            <w:r w:rsidRPr="00154706">
              <w:rPr>
                <w:rFonts w:ascii="Garamond" w:eastAsia="Calibri" w:hAnsi="Garamond"/>
                <w:spacing w:val="19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>e</w:t>
            </w:r>
            <w:r w:rsidRPr="00154706">
              <w:rPr>
                <w:rFonts w:ascii="Garamond" w:eastAsia="Calibri" w:hAnsi="Garamond"/>
                <w:spacing w:val="18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>di</w:t>
            </w:r>
            <w:r w:rsidRPr="00154706">
              <w:rPr>
                <w:rFonts w:ascii="Times New Roman" w:eastAsia="Calibri" w:hAnsi="Times New Roman"/>
                <w:spacing w:val="57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>tutto</w:t>
            </w:r>
            <w:r w:rsidRPr="00154706">
              <w:rPr>
                <w:rFonts w:ascii="Garamond" w:eastAsia="Calibri" w:hAnsi="Garamond"/>
                <w:spacing w:val="17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>il</w:t>
            </w:r>
            <w:r w:rsidRPr="00154706">
              <w:rPr>
                <w:rFonts w:ascii="Garamond" w:eastAsia="Calibri" w:hAnsi="Garamond"/>
                <w:spacing w:val="16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personale</w:t>
            </w:r>
            <w:r w:rsidRPr="00154706">
              <w:rPr>
                <w:rFonts w:ascii="Garamond" w:eastAsia="Calibri" w:hAnsi="Garamond"/>
                <w:spacing w:val="15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della</w:t>
            </w:r>
            <w:r w:rsidRPr="00154706">
              <w:rPr>
                <w:rFonts w:ascii="Garamond" w:eastAsia="Calibri" w:hAnsi="Garamond"/>
                <w:spacing w:val="15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scuola,</w:t>
            </w:r>
            <w:r w:rsidRPr="00154706">
              <w:rPr>
                <w:rFonts w:ascii="Garamond" w:eastAsia="Calibri" w:hAnsi="Garamond"/>
                <w:spacing w:val="16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nonché</w:t>
            </w:r>
            <w:r w:rsidRPr="00154706">
              <w:rPr>
                <w:rFonts w:ascii="Garamond" w:eastAsia="Calibri" w:hAnsi="Garamond"/>
                <w:spacing w:val="16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degli</w:t>
            </w:r>
            <w:r w:rsidRPr="00154706">
              <w:rPr>
                <w:rFonts w:ascii="Garamond" w:eastAsia="Calibri" w:hAnsi="Garamond"/>
                <w:spacing w:val="16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ambienti,</w:t>
            </w:r>
            <w:r w:rsidRPr="00154706">
              <w:rPr>
                <w:rFonts w:ascii="Garamond" w:eastAsia="Calibri" w:hAnsi="Garamond"/>
                <w:spacing w:val="17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>dei</w:t>
            </w:r>
            <w:r w:rsidRPr="00154706">
              <w:rPr>
                <w:rFonts w:ascii="Garamond" w:eastAsia="Calibri" w:hAnsi="Garamond"/>
                <w:spacing w:val="16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materiali</w:t>
            </w:r>
            <w:r w:rsidRPr="00154706">
              <w:rPr>
                <w:rFonts w:ascii="Garamond" w:eastAsia="Calibri" w:hAnsi="Garamond"/>
                <w:spacing w:val="16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didattici,</w:t>
            </w:r>
            <w:r w:rsidRPr="00154706">
              <w:rPr>
                <w:rFonts w:ascii="Garamond" w:eastAsia="Calibri" w:hAnsi="Garamond"/>
                <w:spacing w:val="15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delle</w:t>
            </w:r>
            <w:r w:rsidRPr="00154706">
              <w:rPr>
                <w:rFonts w:ascii="Times New Roman" w:eastAsia="Calibri" w:hAnsi="Times New Roman"/>
                <w:spacing w:val="73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 xml:space="preserve">strutture 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>e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 xml:space="preserve"> degli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arredi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 xml:space="preserve"> di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cui</w:t>
            </w:r>
            <w:r w:rsidRPr="00154706">
              <w:rPr>
                <w:rFonts w:ascii="Garamond" w:eastAsia="Calibri" w:hAnsi="Garamond"/>
                <w:spacing w:val="-3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 xml:space="preserve">si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usufruisce.</w:t>
            </w:r>
          </w:p>
        </w:tc>
      </w:tr>
      <w:tr w:rsidR="00154706" w:rsidRPr="00154706" w14:paraId="02B3E8E8" w14:textId="77777777" w:rsidTr="00154706">
        <w:trPr>
          <w:trHeight w:hRule="exact" w:val="266"/>
        </w:trPr>
        <w:tc>
          <w:tcPr>
            <w:tcW w:w="567" w:type="dxa"/>
            <w:vMerge/>
            <w:tcBorders>
              <w:left w:val="single" w:sz="8" w:space="0" w:color="000000"/>
              <w:right w:val="single" w:sz="14" w:space="0" w:color="000000"/>
            </w:tcBorders>
          </w:tcPr>
          <w:p w14:paraId="5CCFB4C6" w14:textId="77777777" w:rsidR="00154706" w:rsidRPr="00154706" w:rsidRDefault="00154706" w:rsidP="00154706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5" w:space="0" w:color="000000"/>
            </w:tcBorders>
          </w:tcPr>
          <w:p w14:paraId="2756FD67" w14:textId="77777777" w:rsidR="00154706" w:rsidRPr="00154706" w:rsidRDefault="00154706" w:rsidP="00154706">
            <w:pPr>
              <w:suppressAutoHyphens w:val="0"/>
              <w:spacing w:line="245" w:lineRule="exact"/>
              <w:ind w:left="97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Partecipazione</w:t>
            </w:r>
          </w:p>
        </w:tc>
        <w:tc>
          <w:tcPr>
            <w:tcW w:w="7242" w:type="dxa"/>
            <w:gridSpan w:val="9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4F441A5B" w14:textId="77777777" w:rsidR="00154706" w:rsidRPr="00154706" w:rsidRDefault="00154706" w:rsidP="00154706">
            <w:pPr>
              <w:suppressAutoHyphens w:val="0"/>
              <w:spacing w:line="245" w:lineRule="exact"/>
              <w:ind w:left="102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Regolare alle lezioni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 xml:space="preserve"> e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 xml:space="preserve"> alle attività</w:t>
            </w:r>
            <w:r w:rsidRPr="00154706">
              <w:rPr>
                <w:rFonts w:ascii="Garamond" w:eastAsia="Calibri" w:hAnsi="Garamond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spacing w:val="-1"/>
                <w:sz w:val="22"/>
                <w:lang w:eastAsia="en-US"/>
              </w:rPr>
              <w:t>scolastiche</w:t>
            </w:r>
          </w:p>
        </w:tc>
      </w:tr>
      <w:tr w:rsidR="00154706" w:rsidRPr="00154706" w14:paraId="0B480D41" w14:textId="77777777" w:rsidTr="00154706">
        <w:trPr>
          <w:trHeight w:hRule="exact" w:val="516"/>
        </w:trPr>
        <w:tc>
          <w:tcPr>
            <w:tcW w:w="567" w:type="dxa"/>
            <w:vMerge/>
            <w:tcBorders>
              <w:left w:val="single" w:sz="8" w:space="0" w:color="000000"/>
              <w:right w:val="single" w:sz="14" w:space="0" w:color="000000"/>
            </w:tcBorders>
          </w:tcPr>
          <w:p w14:paraId="4AFAC992" w14:textId="77777777" w:rsidR="00154706" w:rsidRPr="00154706" w:rsidRDefault="00154706" w:rsidP="00154706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5" w:space="0" w:color="000000"/>
            </w:tcBorders>
          </w:tcPr>
          <w:p w14:paraId="1213D636" w14:textId="77777777" w:rsidR="00154706" w:rsidRPr="00154706" w:rsidRDefault="00154706" w:rsidP="00154706">
            <w:pPr>
              <w:suppressAutoHyphens w:val="0"/>
              <w:spacing w:before="1"/>
              <w:ind w:left="97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Impegno</w:t>
            </w:r>
          </w:p>
        </w:tc>
        <w:tc>
          <w:tcPr>
            <w:tcW w:w="7242" w:type="dxa"/>
            <w:gridSpan w:val="9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1E0D9CE0" w14:textId="77777777" w:rsidR="00154706" w:rsidRPr="00154706" w:rsidRDefault="00154706" w:rsidP="00154706">
            <w:pPr>
              <w:suppressAutoHyphens w:val="0"/>
              <w:spacing w:before="1"/>
              <w:ind w:left="102" w:right="94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Nel</w:t>
            </w:r>
            <w:r w:rsidRPr="00154706">
              <w:rPr>
                <w:rFonts w:ascii="Garamond" w:eastAsia="Calibri" w:hAnsi="Calibri"/>
                <w:spacing w:val="21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complesso</w:t>
            </w:r>
            <w:r w:rsidRPr="00154706">
              <w:rPr>
                <w:rFonts w:ascii="Garamond" w:eastAsia="Calibri" w:hAnsi="Calibri"/>
                <w:spacing w:val="19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diligente,</w:t>
            </w:r>
            <w:r w:rsidRPr="00154706">
              <w:rPr>
                <w:rFonts w:ascii="Garamond" w:eastAsia="Calibri" w:hAnsi="Calibri"/>
                <w:spacing w:val="21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2"/>
                <w:sz w:val="22"/>
                <w:lang w:eastAsia="en-US"/>
              </w:rPr>
              <w:t>quasi</w:t>
            </w:r>
            <w:r w:rsidRPr="00154706">
              <w:rPr>
                <w:rFonts w:ascii="Garamond" w:eastAsia="Calibri" w:hAnsi="Calibri"/>
                <w:spacing w:val="21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sempre</w:t>
            </w:r>
            <w:r w:rsidRPr="00154706">
              <w:rPr>
                <w:rFonts w:ascii="Garamond" w:eastAsia="Calibri" w:hAnsi="Calibri"/>
                <w:spacing w:val="18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puntuale</w:t>
            </w:r>
            <w:r w:rsidRPr="00154706">
              <w:rPr>
                <w:rFonts w:ascii="Garamond" w:eastAsia="Calibri" w:hAnsi="Calibri"/>
                <w:spacing w:val="20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nei</w:t>
            </w:r>
            <w:r w:rsidRPr="00154706">
              <w:rPr>
                <w:rFonts w:ascii="Garamond" w:eastAsia="Calibri" w:hAnsi="Calibri"/>
                <w:spacing w:val="2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tempi</w:t>
            </w:r>
            <w:r w:rsidRPr="00154706">
              <w:rPr>
                <w:rFonts w:ascii="Garamond" w:eastAsia="Calibri" w:hAnsi="Calibri"/>
                <w:spacing w:val="21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>di</w:t>
            </w:r>
            <w:r w:rsidRPr="00154706">
              <w:rPr>
                <w:rFonts w:ascii="Garamond" w:eastAsia="Calibri" w:hAnsi="Calibri"/>
                <w:spacing w:val="18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consegna</w:t>
            </w:r>
            <w:r w:rsidRPr="00154706">
              <w:rPr>
                <w:rFonts w:ascii="Garamond" w:eastAsia="Calibri" w:hAnsi="Calibri"/>
                <w:spacing w:val="17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dei</w:t>
            </w:r>
            <w:r w:rsidRPr="00154706">
              <w:rPr>
                <w:rFonts w:ascii="Garamond" w:eastAsia="Calibri" w:hAnsi="Calibri"/>
                <w:spacing w:val="21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lavori</w:t>
            </w:r>
            <w:r w:rsidRPr="00154706">
              <w:rPr>
                <w:rFonts w:ascii="Times New Roman" w:eastAsia="Calibri" w:hAnsi="Calibri"/>
                <w:spacing w:val="53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assegnati</w:t>
            </w:r>
          </w:p>
        </w:tc>
      </w:tr>
      <w:tr w:rsidR="00154706" w:rsidRPr="00154706" w14:paraId="10567F87" w14:textId="77777777" w:rsidTr="00154706">
        <w:trPr>
          <w:trHeight w:hRule="exact" w:val="269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66311BDA" w14:textId="77777777" w:rsidR="00154706" w:rsidRPr="00154706" w:rsidRDefault="00154706" w:rsidP="00154706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5" w:space="0" w:color="000000"/>
            </w:tcBorders>
          </w:tcPr>
          <w:p w14:paraId="05065E9A" w14:textId="77777777" w:rsidR="00154706" w:rsidRPr="00154706" w:rsidRDefault="00154706" w:rsidP="00154706">
            <w:pPr>
              <w:suppressAutoHyphens w:val="0"/>
              <w:spacing w:line="246" w:lineRule="exact"/>
              <w:ind w:left="97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2"/>
                <w:sz w:val="22"/>
                <w:lang w:eastAsia="en-US"/>
              </w:rPr>
              <w:t>Sanzioni</w:t>
            </w:r>
          </w:p>
        </w:tc>
        <w:tc>
          <w:tcPr>
            <w:tcW w:w="7242" w:type="dxa"/>
            <w:gridSpan w:val="9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6067FCB4" w14:textId="77777777" w:rsidR="00154706" w:rsidRPr="00154706" w:rsidRDefault="00154706" w:rsidP="00154706">
            <w:pPr>
              <w:suppressAutoHyphens w:val="0"/>
              <w:spacing w:line="246" w:lineRule="exact"/>
              <w:ind w:left="102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Eventuale presenza</w:t>
            </w:r>
            <w:r w:rsidRPr="00154706">
              <w:rPr>
                <w:rFonts w:ascii="Garamond" w:eastAsia="Calibri" w:hAnsi="Calibri"/>
                <w:spacing w:val="-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 xml:space="preserve">di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richiami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scritti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 xml:space="preserve"> da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 xml:space="preserve"> parte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dei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docenti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per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 xml:space="preserve">mancanze </w:t>
            </w:r>
            <w:proofErr w:type="gramStart"/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non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gravi</w:t>
            </w:r>
            <w:proofErr w:type="gramEnd"/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.</w:t>
            </w:r>
          </w:p>
        </w:tc>
      </w:tr>
      <w:tr w:rsidR="00154706" w:rsidRPr="00154706" w14:paraId="7AC5F259" w14:textId="77777777" w:rsidTr="00154706">
        <w:trPr>
          <w:trHeight w:hRule="exact" w:val="514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4" w:space="0" w:color="000000"/>
            </w:tcBorders>
          </w:tcPr>
          <w:p w14:paraId="6167145D" w14:textId="77777777" w:rsidR="00154706" w:rsidRPr="00154706" w:rsidRDefault="00154706" w:rsidP="00154706">
            <w:pPr>
              <w:suppressAutoHyphens w:val="0"/>
              <w:rPr>
                <w:rFonts w:ascii="Garamond" w:eastAsia="Garamond" w:hAnsi="Garamond" w:cs="Garamond"/>
                <w:bCs/>
                <w:sz w:val="28"/>
                <w:szCs w:val="28"/>
                <w:lang w:eastAsia="en-US"/>
              </w:rPr>
            </w:pPr>
          </w:p>
          <w:p w14:paraId="4A852813" w14:textId="77777777" w:rsidR="00154706" w:rsidRPr="00154706" w:rsidRDefault="00154706" w:rsidP="00154706">
            <w:pPr>
              <w:suppressAutoHyphens w:val="0"/>
              <w:rPr>
                <w:rFonts w:ascii="Garamond" w:eastAsia="Garamond" w:hAnsi="Garamond" w:cs="Garamond"/>
                <w:bCs/>
                <w:sz w:val="28"/>
                <w:szCs w:val="28"/>
                <w:lang w:eastAsia="en-US"/>
              </w:rPr>
            </w:pPr>
          </w:p>
          <w:p w14:paraId="715F3724" w14:textId="77777777" w:rsidR="00154706" w:rsidRPr="00154706" w:rsidRDefault="00154706" w:rsidP="00154706">
            <w:pPr>
              <w:suppressAutoHyphens w:val="0"/>
              <w:spacing w:before="10"/>
              <w:rPr>
                <w:rFonts w:ascii="Garamond" w:eastAsia="Garamond" w:hAnsi="Garamond" w:cs="Garamond"/>
                <w:bCs/>
                <w:sz w:val="27"/>
                <w:szCs w:val="27"/>
                <w:lang w:eastAsia="en-US"/>
              </w:rPr>
            </w:pPr>
          </w:p>
          <w:p w14:paraId="6CD362E7" w14:textId="77777777" w:rsidR="00154706" w:rsidRPr="00154706" w:rsidRDefault="00154706" w:rsidP="00154706">
            <w:pPr>
              <w:suppressAutoHyphens w:val="0"/>
              <w:ind w:left="97"/>
              <w:rPr>
                <w:rFonts w:ascii="Garamond" w:eastAsia="Garamond" w:hAnsi="Garamond" w:cs="Garamond"/>
                <w:sz w:val="28"/>
                <w:szCs w:val="28"/>
                <w:lang w:eastAsia="en-US"/>
              </w:rPr>
            </w:pPr>
            <w:r w:rsidRPr="00154706">
              <w:rPr>
                <w:rFonts w:ascii="Garamond" w:eastAsia="Calibri" w:hAnsi="Calibri"/>
                <w:sz w:val="28"/>
                <w:lang w:eastAsia="en-US"/>
              </w:rPr>
              <w:t>7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5" w:space="0" w:color="000000"/>
            </w:tcBorders>
          </w:tcPr>
          <w:p w14:paraId="04861775" w14:textId="77777777" w:rsidR="00154706" w:rsidRPr="00154706" w:rsidRDefault="00154706" w:rsidP="00154706">
            <w:pPr>
              <w:suppressAutoHyphens w:val="0"/>
              <w:spacing w:line="246" w:lineRule="exact"/>
              <w:ind w:left="97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Frequenza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nil"/>
            </w:tcBorders>
          </w:tcPr>
          <w:p w14:paraId="273E8765" w14:textId="77777777" w:rsidR="00154706" w:rsidRPr="00154706" w:rsidRDefault="00154706" w:rsidP="00154706">
            <w:pPr>
              <w:suppressAutoHyphens w:val="0"/>
              <w:ind w:left="102" w:right="85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Ripetuti</w:t>
            </w:r>
            <w:r w:rsidRPr="00154706">
              <w:rPr>
                <w:rFonts w:ascii="Garamond" w:eastAsia="Calibri" w:hAnsi="Calibri"/>
                <w:color w:val="323232"/>
                <w:sz w:val="22"/>
                <w:lang w:eastAsia="en-US"/>
              </w:rPr>
              <w:t xml:space="preserve">  </w:t>
            </w:r>
            <w:r w:rsidRPr="00154706">
              <w:rPr>
                <w:rFonts w:ascii="Garamond" w:eastAsia="Calibri" w:hAnsi="Calibri"/>
                <w:color w:val="323232"/>
                <w:spacing w:val="7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ritardi</w:t>
            </w:r>
            <w:r w:rsidRPr="00154706">
              <w:rPr>
                <w:rFonts w:ascii="Times New Roman" w:eastAsia="Calibri" w:hAnsi="Calibri"/>
                <w:color w:val="323232"/>
                <w:spacing w:val="23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giustificazioni.</w:t>
            </w:r>
          </w:p>
        </w:tc>
        <w:tc>
          <w:tcPr>
            <w:tcW w:w="4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DD07C2" w14:textId="77777777" w:rsidR="00154706" w:rsidRPr="00154706" w:rsidRDefault="00154706" w:rsidP="00154706">
            <w:pPr>
              <w:suppressAutoHyphens w:val="0"/>
              <w:spacing w:line="246" w:lineRule="exact"/>
              <w:ind w:left="87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e/o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7F5DB1" w14:textId="77777777" w:rsidR="00154706" w:rsidRPr="00154706" w:rsidRDefault="00154706" w:rsidP="00154706">
            <w:pPr>
              <w:suppressAutoHyphens w:val="0"/>
              <w:spacing w:line="246" w:lineRule="exact"/>
              <w:ind w:left="87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color w:val="323232"/>
                <w:spacing w:val="-2"/>
                <w:sz w:val="22"/>
                <w:lang w:eastAsia="en-US"/>
              </w:rPr>
              <w:t>assenze;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73A1C55" w14:textId="77777777" w:rsidR="00154706" w:rsidRPr="00154706" w:rsidRDefault="00154706" w:rsidP="00154706">
            <w:pPr>
              <w:suppressAutoHyphens w:val="0"/>
              <w:spacing w:line="246" w:lineRule="exact"/>
              <w:ind w:left="87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irregolarità</w:t>
            </w:r>
          </w:p>
        </w:tc>
        <w:tc>
          <w:tcPr>
            <w:tcW w:w="26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B5D91DD" w14:textId="77777777" w:rsidR="00154706" w:rsidRPr="00154706" w:rsidRDefault="00154706" w:rsidP="00154706">
            <w:pPr>
              <w:suppressAutoHyphens w:val="0"/>
              <w:spacing w:line="246" w:lineRule="exact"/>
              <w:ind w:left="87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color w:val="323232"/>
                <w:sz w:val="22"/>
                <w:lang w:eastAsia="en-US"/>
              </w:rPr>
              <w:t>e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FB1B2D6" w14:textId="77777777" w:rsidR="00154706" w:rsidRPr="00154706" w:rsidRDefault="00154706" w:rsidP="00154706">
            <w:pPr>
              <w:suppressAutoHyphens w:val="0"/>
              <w:spacing w:line="246" w:lineRule="exact"/>
              <w:ind w:left="87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color w:val="323232"/>
                <w:spacing w:val="-2"/>
                <w:sz w:val="22"/>
                <w:lang w:eastAsia="en-US"/>
              </w:rPr>
              <w:t>mancanza</w:t>
            </w:r>
          </w:p>
        </w:tc>
        <w:tc>
          <w:tcPr>
            <w:tcW w:w="3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2696A1" w14:textId="77777777" w:rsidR="00154706" w:rsidRPr="00154706" w:rsidRDefault="00154706" w:rsidP="00154706">
            <w:pPr>
              <w:suppressAutoHyphens w:val="0"/>
              <w:spacing w:line="246" w:lineRule="exact"/>
              <w:ind w:left="86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color w:val="323232"/>
                <w:sz w:val="22"/>
                <w:lang w:eastAsia="en-US"/>
              </w:rPr>
              <w:t>di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66D84FE" w14:textId="77777777" w:rsidR="00154706" w:rsidRPr="00154706" w:rsidRDefault="00154706" w:rsidP="00154706">
            <w:pPr>
              <w:suppressAutoHyphens w:val="0"/>
              <w:spacing w:line="246" w:lineRule="exact"/>
              <w:ind w:left="87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puntualità</w:t>
            </w:r>
          </w:p>
        </w:tc>
        <w:tc>
          <w:tcPr>
            <w:tcW w:w="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93CA56" w14:textId="77777777" w:rsidR="00154706" w:rsidRPr="00154706" w:rsidRDefault="00154706" w:rsidP="00154706">
            <w:pPr>
              <w:suppressAutoHyphens w:val="0"/>
              <w:spacing w:line="246" w:lineRule="exact"/>
              <w:ind w:left="87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nelle</w:t>
            </w:r>
          </w:p>
        </w:tc>
      </w:tr>
      <w:tr w:rsidR="00154706" w:rsidRPr="00154706" w14:paraId="410FDF23" w14:textId="77777777" w:rsidTr="00154706">
        <w:trPr>
          <w:trHeight w:hRule="exact" w:val="764"/>
        </w:trPr>
        <w:tc>
          <w:tcPr>
            <w:tcW w:w="567" w:type="dxa"/>
            <w:vMerge/>
            <w:tcBorders>
              <w:left w:val="single" w:sz="8" w:space="0" w:color="000000"/>
              <w:right w:val="single" w:sz="14" w:space="0" w:color="000000"/>
            </w:tcBorders>
          </w:tcPr>
          <w:p w14:paraId="16EF2783" w14:textId="77777777" w:rsidR="00154706" w:rsidRPr="00154706" w:rsidRDefault="00154706" w:rsidP="00154706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5" w:space="0" w:color="000000"/>
            </w:tcBorders>
          </w:tcPr>
          <w:p w14:paraId="6FCB9BA3" w14:textId="77777777" w:rsidR="00154706" w:rsidRPr="00154706" w:rsidRDefault="00154706" w:rsidP="00154706">
            <w:pPr>
              <w:suppressAutoHyphens w:val="0"/>
              <w:spacing w:line="246" w:lineRule="exact"/>
              <w:ind w:left="97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Comportamento</w:t>
            </w:r>
          </w:p>
        </w:tc>
        <w:tc>
          <w:tcPr>
            <w:tcW w:w="7242" w:type="dxa"/>
            <w:gridSpan w:val="9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711EAE41" w14:textId="77777777" w:rsidR="00154706" w:rsidRPr="00154706" w:rsidRDefault="00154706" w:rsidP="00154706">
            <w:pPr>
              <w:suppressAutoHyphens w:val="0"/>
              <w:ind w:left="102" w:right="96"/>
              <w:jc w:val="both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Garamond"/>
                <w:color w:val="323232"/>
                <w:sz w:val="22"/>
                <w:lang w:eastAsia="en-US"/>
              </w:rPr>
              <w:t>Non</w:t>
            </w:r>
            <w:r w:rsidRPr="00154706">
              <w:rPr>
                <w:rFonts w:ascii="Garamond" w:eastAsia="Calibri" w:hAnsi="Garamond"/>
                <w:color w:val="323232"/>
                <w:spacing w:val="53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sempre</w:t>
            </w:r>
            <w:r w:rsidRPr="00154706">
              <w:rPr>
                <w:rFonts w:ascii="Garamond" w:eastAsia="Calibri" w:hAnsi="Garamond"/>
                <w:color w:val="323232"/>
                <w:spacing w:val="5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rispettoso</w:t>
            </w:r>
            <w:r w:rsidRPr="00154706">
              <w:rPr>
                <w:rFonts w:ascii="Garamond" w:eastAsia="Calibri" w:hAnsi="Garamond"/>
                <w:color w:val="323232"/>
                <w:spacing w:val="5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delle</w:t>
            </w:r>
            <w:r w:rsidRPr="00154706">
              <w:rPr>
                <w:rFonts w:ascii="Garamond" w:eastAsia="Calibri" w:hAnsi="Garamond"/>
                <w:color w:val="323232"/>
                <w:spacing w:val="54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regole,</w:t>
            </w:r>
            <w:r w:rsidRPr="00154706">
              <w:rPr>
                <w:rFonts w:ascii="Garamond" w:eastAsia="Calibri" w:hAnsi="Garamond"/>
                <w:color w:val="323232"/>
                <w:spacing w:val="54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dei</w:t>
            </w:r>
            <w:r w:rsidRPr="00154706">
              <w:rPr>
                <w:rFonts w:ascii="Garamond" w:eastAsia="Calibri" w:hAnsi="Garamond"/>
                <w:color w:val="323232"/>
                <w:spacing w:val="54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docenti,</w:t>
            </w:r>
            <w:r w:rsidRPr="00154706">
              <w:rPr>
                <w:rFonts w:ascii="Garamond" w:eastAsia="Calibri" w:hAnsi="Garamond"/>
                <w:color w:val="323232"/>
                <w:spacing w:val="53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2"/>
                <w:sz w:val="22"/>
                <w:lang w:eastAsia="en-US"/>
              </w:rPr>
              <w:t>dei</w:t>
            </w:r>
            <w:r w:rsidRPr="00154706">
              <w:rPr>
                <w:rFonts w:ascii="Garamond" w:eastAsia="Calibri" w:hAnsi="Garamond"/>
                <w:color w:val="323232"/>
                <w:spacing w:val="54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compagni</w:t>
            </w:r>
            <w:r w:rsidRPr="00154706">
              <w:rPr>
                <w:rFonts w:ascii="Garamond" w:eastAsia="Calibri" w:hAnsi="Garamond"/>
                <w:color w:val="323232"/>
                <w:sz w:val="22"/>
                <w:lang w:eastAsia="en-US"/>
              </w:rPr>
              <w:t xml:space="preserve"> e</w:t>
            </w:r>
            <w:r w:rsidRPr="00154706">
              <w:rPr>
                <w:rFonts w:ascii="Garamond" w:eastAsia="Calibri" w:hAnsi="Garamond"/>
                <w:color w:val="323232"/>
                <w:spacing w:val="54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z w:val="22"/>
                <w:lang w:eastAsia="en-US"/>
              </w:rPr>
              <w:t>di</w:t>
            </w:r>
            <w:r w:rsidRPr="00154706">
              <w:rPr>
                <w:rFonts w:ascii="Garamond" w:eastAsia="Calibri" w:hAnsi="Garamond"/>
                <w:color w:val="323232"/>
                <w:spacing w:val="5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tutto</w:t>
            </w:r>
            <w:r w:rsidRPr="00154706">
              <w:rPr>
                <w:rFonts w:ascii="Garamond" w:eastAsia="Calibri" w:hAnsi="Garamond"/>
                <w:color w:val="323232"/>
                <w:sz w:val="22"/>
                <w:lang w:eastAsia="en-US"/>
              </w:rPr>
              <w:t xml:space="preserve"> il</w:t>
            </w:r>
            <w:r w:rsidRPr="00154706">
              <w:rPr>
                <w:rFonts w:ascii="Times New Roman" w:eastAsia="Calibri" w:hAnsi="Times New Roman"/>
                <w:color w:val="323232"/>
                <w:spacing w:val="47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personale</w:t>
            </w:r>
            <w:r w:rsidRPr="00154706">
              <w:rPr>
                <w:rFonts w:ascii="Garamond" w:eastAsia="Calibri" w:hAnsi="Garamond"/>
                <w:color w:val="323232"/>
                <w:spacing w:val="1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della</w:t>
            </w:r>
            <w:r w:rsidRPr="00154706">
              <w:rPr>
                <w:rFonts w:ascii="Garamond" w:eastAsia="Calibri" w:hAnsi="Garamond"/>
                <w:color w:val="323232"/>
                <w:spacing w:val="3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scuola,</w:t>
            </w:r>
            <w:r w:rsidRPr="00154706">
              <w:rPr>
                <w:rFonts w:ascii="Garamond" w:eastAsia="Calibri" w:hAnsi="Garamond"/>
                <w:color w:val="323232"/>
                <w:spacing w:val="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2"/>
                <w:sz w:val="22"/>
                <w:lang w:eastAsia="en-US"/>
              </w:rPr>
              <w:t>nonché</w:t>
            </w:r>
            <w:r w:rsidRPr="00154706">
              <w:rPr>
                <w:rFonts w:ascii="Garamond" w:eastAsia="Calibri" w:hAnsi="Garamond"/>
                <w:color w:val="323232"/>
                <w:spacing w:val="4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degli</w:t>
            </w:r>
            <w:r w:rsidRPr="00154706">
              <w:rPr>
                <w:rFonts w:ascii="Garamond" w:eastAsia="Calibri" w:hAnsi="Garamond"/>
                <w:color w:val="323232"/>
                <w:spacing w:val="4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ambienti,</w:t>
            </w:r>
            <w:r w:rsidRPr="00154706">
              <w:rPr>
                <w:rFonts w:ascii="Garamond" w:eastAsia="Calibri" w:hAnsi="Garamond"/>
                <w:color w:val="323232"/>
                <w:spacing w:val="5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dei</w:t>
            </w:r>
            <w:r w:rsidRPr="00154706">
              <w:rPr>
                <w:rFonts w:ascii="Garamond" w:eastAsia="Calibri" w:hAnsi="Garamond"/>
                <w:color w:val="323232"/>
                <w:spacing w:val="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materiali</w:t>
            </w:r>
            <w:r w:rsidRPr="00154706">
              <w:rPr>
                <w:rFonts w:ascii="Garamond" w:eastAsia="Calibri" w:hAnsi="Garamond"/>
                <w:color w:val="323232"/>
                <w:spacing w:val="4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didattici,</w:t>
            </w:r>
            <w:r w:rsidRPr="00154706">
              <w:rPr>
                <w:rFonts w:ascii="Garamond" w:eastAsia="Calibri" w:hAnsi="Garamond"/>
                <w:color w:val="323232"/>
                <w:spacing w:val="3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delle</w:t>
            </w:r>
            <w:r w:rsidRPr="00154706">
              <w:rPr>
                <w:rFonts w:ascii="Garamond" w:eastAsia="Calibri" w:hAnsi="Garamond"/>
                <w:color w:val="323232"/>
                <w:spacing w:val="1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strutture</w:t>
            </w:r>
            <w:r w:rsidRPr="00154706">
              <w:rPr>
                <w:rFonts w:ascii="Times New Roman" w:eastAsia="Calibri" w:hAnsi="Times New Roman"/>
                <w:color w:val="323232"/>
                <w:spacing w:val="91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z w:val="22"/>
                <w:lang w:eastAsia="en-US"/>
              </w:rPr>
              <w:t>e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 xml:space="preserve"> degli</w:t>
            </w:r>
            <w:r w:rsidRPr="00154706">
              <w:rPr>
                <w:rFonts w:ascii="Garamond" w:eastAsia="Calibri" w:hAnsi="Garamond"/>
                <w:color w:val="32323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arredi</w:t>
            </w:r>
            <w:r w:rsidRPr="00154706">
              <w:rPr>
                <w:rFonts w:ascii="Garamond" w:eastAsia="Calibri" w:hAnsi="Garamond"/>
                <w:color w:val="323232"/>
                <w:sz w:val="22"/>
                <w:lang w:eastAsia="en-US"/>
              </w:rPr>
              <w:t xml:space="preserve"> di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cui</w:t>
            </w:r>
            <w:r w:rsidRPr="00154706">
              <w:rPr>
                <w:rFonts w:ascii="Garamond" w:eastAsia="Calibri" w:hAnsi="Garamond"/>
                <w:color w:val="323232"/>
                <w:sz w:val="22"/>
                <w:lang w:eastAsia="en-US"/>
              </w:rPr>
              <w:t xml:space="preserve"> si</w:t>
            </w:r>
            <w:r w:rsidRPr="00154706">
              <w:rPr>
                <w:rFonts w:ascii="Garamond" w:eastAsia="Calibri" w:hAnsi="Garamond"/>
                <w:color w:val="323232"/>
                <w:spacing w:val="-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usufruisce;</w:t>
            </w:r>
            <w:r w:rsidRPr="00154706">
              <w:rPr>
                <w:rFonts w:ascii="Garamond" w:eastAsia="Calibri" w:hAnsi="Garamond"/>
                <w:color w:val="323232"/>
                <w:sz w:val="22"/>
                <w:lang w:eastAsia="en-US"/>
              </w:rPr>
              <w:t xml:space="preserve"> a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z w:val="22"/>
                <w:lang w:eastAsia="en-US"/>
              </w:rPr>
              <w:t>volte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 xml:space="preserve"> inadeguato</w:t>
            </w:r>
            <w:r w:rsidRPr="00154706">
              <w:rPr>
                <w:rFonts w:ascii="Garamond" w:eastAsia="Calibri" w:hAnsi="Garamond"/>
                <w:color w:val="32323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2"/>
                <w:sz w:val="22"/>
                <w:lang w:eastAsia="en-US"/>
              </w:rPr>
              <w:t>autocontrollo</w:t>
            </w:r>
            <w:r w:rsidRPr="00154706">
              <w:rPr>
                <w:rFonts w:ascii="Garamond" w:eastAsia="Calibri" w:hAnsi="Garamond"/>
                <w:color w:val="323232"/>
                <w:sz w:val="22"/>
                <w:lang w:eastAsia="en-US"/>
              </w:rPr>
              <w:t xml:space="preserve"> in classe</w:t>
            </w:r>
          </w:p>
        </w:tc>
      </w:tr>
      <w:tr w:rsidR="00154706" w:rsidRPr="00154706" w14:paraId="01F791B1" w14:textId="77777777" w:rsidTr="00154706">
        <w:trPr>
          <w:trHeight w:hRule="exact" w:val="266"/>
        </w:trPr>
        <w:tc>
          <w:tcPr>
            <w:tcW w:w="567" w:type="dxa"/>
            <w:vMerge/>
            <w:tcBorders>
              <w:left w:val="single" w:sz="8" w:space="0" w:color="000000"/>
              <w:right w:val="single" w:sz="14" w:space="0" w:color="000000"/>
            </w:tcBorders>
          </w:tcPr>
          <w:p w14:paraId="18F00E5F" w14:textId="77777777" w:rsidR="00154706" w:rsidRPr="00154706" w:rsidRDefault="00154706" w:rsidP="00154706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5" w:space="0" w:color="000000"/>
            </w:tcBorders>
          </w:tcPr>
          <w:p w14:paraId="4C63FF05" w14:textId="77777777" w:rsidR="00154706" w:rsidRPr="00154706" w:rsidRDefault="00154706" w:rsidP="00154706">
            <w:pPr>
              <w:suppressAutoHyphens w:val="0"/>
              <w:spacing w:line="245" w:lineRule="exact"/>
              <w:ind w:left="97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Partecipazione</w:t>
            </w:r>
          </w:p>
        </w:tc>
        <w:tc>
          <w:tcPr>
            <w:tcW w:w="7242" w:type="dxa"/>
            <w:gridSpan w:val="9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333B389C" w14:textId="77777777" w:rsidR="00154706" w:rsidRPr="00154706" w:rsidRDefault="00154706" w:rsidP="00154706">
            <w:pPr>
              <w:suppressAutoHyphens w:val="0"/>
              <w:spacing w:line="245" w:lineRule="exact"/>
              <w:ind w:left="102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Discontinua e/o</w:t>
            </w:r>
            <w:r w:rsidRPr="00154706">
              <w:rPr>
                <w:rFonts w:ascii="Garamond" w:eastAsia="Calibri" w:hAnsi="Garamond"/>
                <w:color w:val="32323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superficiale</w:t>
            </w:r>
            <w:r w:rsidRPr="00154706">
              <w:rPr>
                <w:rFonts w:ascii="Garamond" w:eastAsia="Calibri" w:hAnsi="Garamond"/>
                <w:color w:val="323232"/>
                <w:spacing w:val="-4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alle lezioni</w:t>
            </w:r>
            <w:r w:rsidRPr="00154706">
              <w:rPr>
                <w:rFonts w:ascii="Garamond" w:eastAsia="Calibri" w:hAnsi="Garamond"/>
                <w:color w:val="323232"/>
                <w:sz w:val="22"/>
                <w:lang w:eastAsia="en-US"/>
              </w:rPr>
              <w:t xml:space="preserve"> e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 xml:space="preserve"> alle attività scolastiche</w:t>
            </w:r>
          </w:p>
        </w:tc>
      </w:tr>
      <w:tr w:rsidR="00154706" w:rsidRPr="00154706" w14:paraId="6BCED7E2" w14:textId="77777777" w:rsidTr="00154706">
        <w:trPr>
          <w:trHeight w:hRule="exact" w:val="516"/>
        </w:trPr>
        <w:tc>
          <w:tcPr>
            <w:tcW w:w="567" w:type="dxa"/>
            <w:vMerge/>
            <w:tcBorders>
              <w:left w:val="single" w:sz="8" w:space="0" w:color="000000"/>
              <w:right w:val="single" w:sz="14" w:space="0" w:color="000000"/>
            </w:tcBorders>
          </w:tcPr>
          <w:p w14:paraId="119CDEB0" w14:textId="77777777" w:rsidR="00154706" w:rsidRPr="00154706" w:rsidRDefault="00154706" w:rsidP="00154706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5" w:space="0" w:color="000000"/>
            </w:tcBorders>
          </w:tcPr>
          <w:p w14:paraId="4A17BFEF" w14:textId="77777777" w:rsidR="00154706" w:rsidRPr="00154706" w:rsidRDefault="00154706" w:rsidP="00154706">
            <w:pPr>
              <w:suppressAutoHyphens w:val="0"/>
              <w:spacing w:before="1"/>
              <w:ind w:left="97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Impegno</w:t>
            </w:r>
          </w:p>
        </w:tc>
        <w:tc>
          <w:tcPr>
            <w:tcW w:w="7242" w:type="dxa"/>
            <w:gridSpan w:val="9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0C2B14EF" w14:textId="77777777" w:rsidR="00154706" w:rsidRPr="00154706" w:rsidRDefault="00154706" w:rsidP="00154706">
            <w:pPr>
              <w:suppressAutoHyphens w:val="0"/>
              <w:spacing w:before="1"/>
              <w:ind w:left="102" w:right="98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Discontinuo</w:t>
            </w:r>
            <w:r w:rsidRPr="00154706">
              <w:rPr>
                <w:rFonts w:ascii="Garamond" w:eastAsia="Calibri" w:hAnsi="Calibri"/>
                <w:color w:val="323232"/>
                <w:spacing w:val="7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z w:val="22"/>
                <w:lang w:eastAsia="en-US"/>
              </w:rPr>
              <w:t>e</w:t>
            </w:r>
            <w:r w:rsidRPr="00154706">
              <w:rPr>
                <w:rFonts w:ascii="Garamond" w:eastAsia="Calibri" w:hAnsi="Calibri"/>
                <w:color w:val="323232"/>
                <w:spacing w:val="4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superficiale,</w:t>
            </w:r>
            <w:r w:rsidRPr="00154706">
              <w:rPr>
                <w:rFonts w:ascii="Garamond" w:eastAsia="Calibri" w:hAnsi="Calibri"/>
                <w:color w:val="323232"/>
                <w:spacing w:val="6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con</w:t>
            </w:r>
            <w:r w:rsidRPr="00154706">
              <w:rPr>
                <w:rFonts w:ascii="Garamond" w:eastAsia="Calibri" w:hAnsi="Calibri"/>
                <w:color w:val="323232"/>
                <w:spacing w:val="7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differimento</w:t>
            </w:r>
            <w:r w:rsidRPr="00154706">
              <w:rPr>
                <w:rFonts w:ascii="Garamond" w:eastAsia="Calibri" w:hAnsi="Calibri"/>
                <w:color w:val="323232"/>
                <w:spacing w:val="7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e/o</w:t>
            </w:r>
            <w:r w:rsidRPr="00154706">
              <w:rPr>
                <w:rFonts w:ascii="Garamond" w:eastAsia="Calibri" w:hAnsi="Calibri"/>
                <w:color w:val="323232"/>
                <w:spacing w:val="7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2"/>
                <w:sz w:val="22"/>
                <w:lang w:eastAsia="en-US"/>
              </w:rPr>
              <w:t>inadempienza</w:t>
            </w:r>
            <w:r w:rsidRPr="00154706">
              <w:rPr>
                <w:rFonts w:ascii="Garamond" w:eastAsia="Calibri" w:hAnsi="Calibri"/>
                <w:color w:val="323232"/>
                <w:spacing w:val="5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nella</w:t>
            </w:r>
            <w:r w:rsidRPr="00154706">
              <w:rPr>
                <w:rFonts w:ascii="Garamond" w:eastAsia="Calibri" w:hAnsi="Calibri"/>
                <w:color w:val="323232"/>
                <w:spacing w:val="6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consegna</w:t>
            </w:r>
            <w:r w:rsidRPr="00154706">
              <w:rPr>
                <w:rFonts w:ascii="Garamond" w:eastAsia="Calibri" w:hAnsi="Calibri"/>
                <w:color w:val="323232"/>
                <w:spacing w:val="6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dei</w:t>
            </w:r>
            <w:r w:rsidRPr="00154706">
              <w:rPr>
                <w:rFonts w:ascii="Times New Roman" w:eastAsia="Calibri" w:hAnsi="Calibri"/>
                <w:color w:val="323232"/>
                <w:spacing w:val="71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lavori</w:t>
            </w:r>
            <w:r w:rsidRPr="00154706">
              <w:rPr>
                <w:rFonts w:ascii="Garamond" w:eastAsia="Calibri" w:hAnsi="Calibri"/>
                <w:color w:val="32323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assegnati</w:t>
            </w:r>
          </w:p>
        </w:tc>
      </w:tr>
      <w:tr w:rsidR="00154706" w:rsidRPr="00154706" w14:paraId="7E1B80F6" w14:textId="77777777" w:rsidTr="00154706">
        <w:trPr>
          <w:trHeight w:hRule="exact" w:val="514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793CE8BE" w14:textId="77777777" w:rsidR="00154706" w:rsidRPr="00154706" w:rsidRDefault="00154706" w:rsidP="00154706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5" w:space="0" w:color="000000"/>
            </w:tcBorders>
          </w:tcPr>
          <w:p w14:paraId="30B9B3BD" w14:textId="77777777" w:rsidR="00154706" w:rsidRPr="00154706" w:rsidRDefault="00154706" w:rsidP="00154706">
            <w:pPr>
              <w:suppressAutoHyphens w:val="0"/>
              <w:spacing w:line="247" w:lineRule="exact"/>
              <w:ind w:left="97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2"/>
                <w:sz w:val="22"/>
                <w:lang w:eastAsia="en-US"/>
              </w:rPr>
              <w:t>Sanzioni</w:t>
            </w:r>
          </w:p>
        </w:tc>
        <w:tc>
          <w:tcPr>
            <w:tcW w:w="7242" w:type="dxa"/>
            <w:gridSpan w:val="9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5F313718" w14:textId="77777777" w:rsidR="00154706" w:rsidRPr="00154706" w:rsidRDefault="00154706" w:rsidP="00154706">
            <w:pPr>
              <w:suppressAutoHyphens w:val="0"/>
              <w:ind w:left="102" w:right="94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Presenza</w:t>
            </w:r>
            <w:r w:rsidRPr="00154706">
              <w:rPr>
                <w:rFonts w:ascii="Garamond" w:eastAsia="Calibri" w:hAnsi="Calibri"/>
                <w:spacing w:val="-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>di una</w:t>
            </w:r>
            <w:r w:rsidRPr="00154706">
              <w:rPr>
                <w:rFonts w:ascii="Garamond" w:eastAsia="Calibri" w:hAnsi="Calibri"/>
                <w:spacing w:val="-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nota disciplinare scritta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con</w:t>
            </w:r>
            <w:r w:rsidRPr="00154706">
              <w:rPr>
                <w:rFonts w:ascii="Garamond" w:eastAsia="Calibri" w:hAnsi="Calibri"/>
                <w:spacing w:val="3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ammonizione del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Dirigente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Scolastico</w:t>
            </w:r>
            <w:r w:rsidRPr="00154706">
              <w:rPr>
                <w:rFonts w:ascii="Times New Roman" w:eastAsia="Calibri" w:hAnsi="Calibri"/>
                <w:spacing w:val="79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 xml:space="preserve">o di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diversi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richiami</w:t>
            </w:r>
            <w:r w:rsidRPr="00154706">
              <w:rPr>
                <w:rFonts w:ascii="Garamond" w:eastAsia="Calibri" w:hAnsi="Calibri"/>
                <w:spacing w:val="-3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scritti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2"/>
                <w:sz w:val="22"/>
                <w:lang w:eastAsia="en-US"/>
              </w:rPr>
              <w:t>da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 xml:space="preserve"> parte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dei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docenti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2"/>
                <w:sz w:val="22"/>
                <w:lang w:eastAsia="en-US"/>
              </w:rPr>
              <w:t>per</w:t>
            </w:r>
            <w:r w:rsidRPr="00154706">
              <w:rPr>
                <w:rFonts w:ascii="Garamond" w:eastAsia="Calibri" w:hAnsi="Calibri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mancanze ripetute.</w:t>
            </w:r>
          </w:p>
        </w:tc>
      </w:tr>
      <w:tr w:rsidR="00154706" w:rsidRPr="00154706" w14:paraId="09FDA810" w14:textId="77777777" w:rsidTr="00154706">
        <w:trPr>
          <w:trHeight w:hRule="exact" w:val="269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4" w:space="0" w:color="000000"/>
            </w:tcBorders>
          </w:tcPr>
          <w:p w14:paraId="002F5721" w14:textId="77777777" w:rsidR="00154706" w:rsidRPr="00154706" w:rsidRDefault="00154706" w:rsidP="00154706">
            <w:pPr>
              <w:suppressAutoHyphens w:val="0"/>
              <w:rPr>
                <w:rFonts w:ascii="Garamond" w:eastAsia="Garamond" w:hAnsi="Garamond" w:cs="Garamond"/>
                <w:bCs/>
                <w:sz w:val="28"/>
                <w:szCs w:val="28"/>
                <w:lang w:eastAsia="en-US"/>
              </w:rPr>
            </w:pPr>
          </w:p>
          <w:p w14:paraId="332E46E9" w14:textId="77777777" w:rsidR="00154706" w:rsidRPr="00154706" w:rsidRDefault="00154706" w:rsidP="00154706">
            <w:pPr>
              <w:suppressAutoHyphens w:val="0"/>
              <w:rPr>
                <w:rFonts w:ascii="Garamond" w:eastAsia="Garamond" w:hAnsi="Garamond" w:cs="Garamond"/>
                <w:bCs/>
                <w:sz w:val="28"/>
                <w:szCs w:val="28"/>
                <w:lang w:eastAsia="en-US"/>
              </w:rPr>
            </w:pPr>
          </w:p>
          <w:p w14:paraId="11631BC9" w14:textId="77777777" w:rsidR="00154706" w:rsidRPr="00154706" w:rsidRDefault="00154706" w:rsidP="00154706">
            <w:pPr>
              <w:suppressAutoHyphens w:val="0"/>
              <w:spacing w:before="1"/>
              <w:rPr>
                <w:rFonts w:ascii="Garamond" w:eastAsia="Garamond" w:hAnsi="Garamond" w:cs="Garamond"/>
                <w:bCs/>
                <w:sz w:val="28"/>
                <w:szCs w:val="28"/>
                <w:lang w:eastAsia="en-US"/>
              </w:rPr>
            </w:pPr>
          </w:p>
          <w:p w14:paraId="222DA64B" w14:textId="77777777" w:rsidR="00154706" w:rsidRPr="00154706" w:rsidRDefault="00154706" w:rsidP="00154706">
            <w:pPr>
              <w:suppressAutoHyphens w:val="0"/>
              <w:ind w:left="97"/>
              <w:rPr>
                <w:rFonts w:ascii="Garamond" w:eastAsia="Garamond" w:hAnsi="Garamond" w:cs="Garamond"/>
                <w:sz w:val="28"/>
                <w:szCs w:val="28"/>
                <w:lang w:eastAsia="en-US"/>
              </w:rPr>
            </w:pPr>
            <w:r w:rsidRPr="00154706">
              <w:rPr>
                <w:rFonts w:ascii="Garamond" w:eastAsia="Calibri" w:hAnsi="Calibri"/>
                <w:sz w:val="28"/>
                <w:lang w:eastAsia="en-US"/>
              </w:rPr>
              <w:t>6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5" w:space="0" w:color="000000"/>
            </w:tcBorders>
          </w:tcPr>
          <w:p w14:paraId="4C514E88" w14:textId="77777777" w:rsidR="00154706" w:rsidRPr="00154706" w:rsidRDefault="00154706" w:rsidP="00154706">
            <w:pPr>
              <w:suppressAutoHyphens w:val="0"/>
              <w:spacing w:before="1" w:line="246" w:lineRule="exact"/>
              <w:ind w:left="97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Frequenza</w:t>
            </w:r>
          </w:p>
        </w:tc>
        <w:tc>
          <w:tcPr>
            <w:tcW w:w="7242" w:type="dxa"/>
            <w:gridSpan w:val="9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663E9597" w14:textId="77777777" w:rsidR="00154706" w:rsidRPr="00154706" w:rsidRDefault="00154706" w:rsidP="00154706">
            <w:pPr>
              <w:suppressAutoHyphens w:val="0"/>
              <w:spacing w:before="1" w:line="246" w:lineRule="exact"/>
              <w:ind w:left="102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Numerose assenze,</w:t>
            </w:r>
            <w:r w:rsidRPr="00154706">
              <w:rPr>
                <w:rFonts w:ascii="Garamond" w:eastAsia="Calibri" w:hAnsi="Calibri"/>
                <w:color w:val="32323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ritardi</w:t>
            </w:r>
            <w:r w:rsidRPr="00154706">
              <w:rPr>
                <w:rFonts w:ascii="Garamond" w:eastAsia="Calibri" w:hAnsi="Calibri"/>
                <w:color w:val="32323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2"/>
                <w:sz w:val="22"/>
                <w:lang w:eastAsia="en-US"/>
              </w:rPr>
              <w:t>e/o</w:t>
            </w:r>
            <w:r w:rsidRPr="00154706">
              <w:rPr>
                <w:rFonts w:ascii="Garamond" w:eastAsia="Calibri" w:hAnsi="Calibri"/>
                <w:color w:val="32323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uscite anticipate anche all'insaputa</w:t>
            </w:r>
            <w:r w:rsidRPr="00154706">
              <w:rPr>
                <w:rFonts w:ascii="Garamond" w:eastAsia="Calibri" w:hAnsi="Calibri"/>
                <w:color w:val="32323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dei</w:t>
            </w:r>
            <w:r w:rsidRPr="00154706">
              <w:rPr>
                <w:rFonts w:ascii="Garamond" w:eastAsia="Calibri" w:hAnsi="Calibri"/>
                <w:color w:val="32323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familiari.</w:t>
            </w:r>
          </w:p>
        </w:tc>
      </w:tr>
      <w:tr w:rsidR="00154706" w:rsidRPr="00154706" w14:paraId="16EFD8E8" w14:textId="77777777" w:rsidTr="00154706">
        <w:trPr>
          <w:trHeight w:hRule="exact" w:val="1010"/>
        </w:trPr>
        <w:tc>
          <w:tcPr>
            <w:tcW w:w="567" w:type="dxa"/>
            <w:vMerge/>
            <w:tcBorders>
              <w:left w:val="single" w:sz="8" w:space="0" w:color="000000"/>
              <w:right w:val="single" w:sz="14" w:space="0" w:color="000000"/>
            </w:tcBorders>
          </w:tcPr>
          <w:p w14:paraId="632517FF" w14:textId="77777777" w:rsidR="00154706" w:rsidRPr="00154706" w:rsidRDefault="00154706" w:rsidP="00154706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5" w:space="0" w:color="000000"/>
            </w:tcBorders>
          </w:tcPr>
          <w:p w14:paraId="21167598" w14:textId="77777777" w:rsidR="00154706" w:rsidRPr="00154706" w:rsidRDefault="00154706" w:rsidP="00154706">
            <w:pPr>
              <w:suppressAutoHyphens w:val="0"/>
              <w:spacing w:line="247" w:lineRule="exact"/>
              <w:ind w:left="97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Comportamento</w:t>
            </w:r>
          </w:p>
        </w:tc>
        <w:tc>
          <w:tcPr>
            <w:tcW w:w="7242" w:type="dxa"/>
            <w:gridSpan w:val="9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75AA0788" w14:textId="77777777" w:rsidR="00154706" w:rsidRPr="00154706" w:rsidRDefault="00154706" w:rsidP="00154706">
            <w:pPr>
              <w:suppressAutoHyphens w:val="0"/>
              <w:ind w:left="102" w:right="96"/>
              <w:jc w:val="both"/>
              <w:rPr>
                <w:rFonts w:ascii="Garamond" w:eastAsia="Garamond" w:hAnsi="Garamond" w:cs="Garamond"/>
                <w:sz w:val="22"/>
                <w:lang w:eastAsia="en-US"/>
              </w:rPr>
            </w:pPr>
            <w:proofErr w:type="gramStart"/>
            <w:r w:rsidRPr="00154706">
              <w:rPr>
                <w:rFonts w:ascii="Garamond" w:eastAsia="Calibri" w:hAnsi="Garamond"/>
                <w:color w:val="323232"/>
                <w:sz w:val="22"/>
                <w:lang w:eastAsia="en-US"/>
              </w:rPr>
              <w:t>Non</w:t>
            </w:r>
            <w:proofErr w:type="gramEnd"/>
            <w:r w:rsidRPr="00154706">
              <w:rPr>
                <w:rFonts w:ascii="Garamond" w:eastAsia="Calibri" w:hAnsi="Garamond"/>
                <w:color w:val="323232"/>
                <w:spacing w:val="7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sempre</w:t>
            </w:r>
            <w:r w:rsidRPr="00154706">
              <w:rPr>
                <w:rFonts w:ascii="Garamond" w:eastAsia="Calibri" w:hAnsi="Garamond"/>
                <w:color w:val="323232"/>
                <w:spacing w:val="8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corretto,</w:t>
            </w:r>
            <w:r w:rsidRPr="00154706">
              <w:rPr>
                <w:rFonts w:ascii="Garamond" w:eastAsia="Calibri" w:hAnsi="Garamond"/>
                <w:color w:val="323232"/>
                <w:spacing w:val="6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mancanza</w:t>
            </w:r>
            <w:r w:rsidRPr="00154706">
              <w:rPr>
                <w:rFonts w:ascii="Garamond" w:eastAsia="Calibri" w:hAnsi="Garamond"/>
                <w:color w:val="323232"/>
                <w:spacing w:val="10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z w:val="22"/>
                <w:lang w:eastAsia="en-US"/>
              </w:rPr>
              <w:t>di</w:t>
            </w:r>
            <w:r w:rsidRPr="00154706">
              <w:rPr>
                <w:rFonts w:ascii="Garamond" w:eastAsia="Calibri" w:hAnsi="Garamond"/>
                <w:color w:val="323232"/>
                <w:spacing w:val="9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autocontrollo</w:t>
            </w:r>
            <w:r w:rsidRPr="00154706">
              <w:rPr>
                <w:rFonts w:ascii="Garamond" w:eastAsia="Calibri" w:hAnsi="Garamond"/>
                <w:color w:val="323232"/>
                <w:spacing w:val="7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z w:val="22"/>
                <w:lang w:eastAsia="en-US"/>
              </w:rPr>
              <w:t>in</w:t>
            </w:r>
            <w:r w:rsidRPr="00154706">
              <w:rPr>
                <w:rFonts w:ascii="Garamond" w:eastAsia="Calibri" w:hAnsi="Garamond"/>
                <w:color w:val="323232"/>
                <w:spacing w:val="7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classe</w:t>
            </w:r>
            <w:r w:rsidRPr="00154706">
              <w:rPr>
                <w:rFonts w:ascii="Garamond" w:eastAsia="Calibri" w:hAnsi="Garamond"/>
                <w:color w:val="323232"/>
                <w:spacing w:val="8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con</w:t>
            </w:r>
            <w:r w:rsidRPr="00154706">
              <w:rPr>
                <w:rFonts w:ascii="Garamond" w:eastAsia="Calibri" w:hAnsi="Garamond"/>
                <w:color w:val="323232"/>
                <w:spacing w:val="7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frequente</w:t>
            </w:r>
            <w:r w:rsidRPr="00154706">
              <w:rPr>
                <w:rFonts w:ascii="Garamond" w:eastAsia="Calibri" w:hAnsi="Garamond"/>
                <w:color w:val="323232"/>
                <w:spacing w:val="9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disturbo</w:t>
            </w:r>
            <w:r w:rsidRPr="00154706">
              <w:rPr>
                <w:rFonts w:ascii="Times New Roman" w:eastAsia="Calibri" w:hAnsi="Times New Roman"/>
                <w:color w:val="323232"/>
                <w:spacing w:val="34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delle</w:t>
            </w:r>
            <w:r w:rsidRPr="00154706">
              <w:rPr>
                <w:rFonts w:ascii="Garamond" w:eastAsia="Calibri" w:hAnsi="Garamond"/>
                <w:color w:val="323232"/>
                <w:spacing w:val="18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lezioni;</w:t>
            </w:r>
            <w:r w:rsidRPr="00154706">
              <w:rPr>
                <w:rFonts w:ascii="Garamond" w:eastAsia="Calibri" w:hAnsi="Garamond"/>
                <w:color w:val="323232"/>
                <w:spacing w:val="19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scarso</w:t>
            </w:r>
            <w:r w:rsidRPr="00154706">
              <w:rPr>
                <w:rFonts w:ascii="Garamond" w:eastAsia="Calibri" w:hAnsi="Garamond"/>
                <w:color w:val="323232"/>
                <w:spacing w:val="19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2"/>
                <w:sz w:val="22"/>
                <w:lang w:eastAsia="en-US"/>
              </w:rPr>
              <w:t>rispetto</w:t>
            </w:r>
            <w:r w:rsidRPr="00154706">
              <w:rPr>
                <w:rFonts w:ascii="Garamond" w:eastAsia="Calibri" w:hAnsi="Garamond"/>
                <w:color w:val="323232"/>
                <w:spacing w:val="19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nei</w:t>
            </w:r>
            <w:r w:rsidRPr="00154706">
              <w:rPr>
                <w:rFonts w:ascii="Garamond" w:eastAsia="Calibri" w:hAnsi="Garamond"/>
                <w:color w:val="323232"/>
                <w:spacing w:val="19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confronti</w:t>
            </w:r>
            <w:r w:rsidRPr="00154706">
              <w:rPr>
                <w:rFonts w:ascii="Garamond" w:eastAsia="Calibri" w:hAnsi="Garamond"/>
                <w:color w:val="323232"/>
                <w:spacing w:val="20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dei</w:t>
            </w:r>
            <w:r w:rsidRPr="00154706">
              <w:rPr>
                <w:rFonts w:ascii="Garamond" w:eastAsia="Calibri" w:hAnsi="Garamond"/>
                <w:color w:val="323232"/>
                <w:spacing w:val="19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docenti,</w:t>
            </w:r>
            <w:r w:rsidRPr="00154706">
              <w:rPr>
                <w:rFonts w:ascii="Garamond" w:eastAsia="Calibri" w:hAnsi="Garamond"/>
                <w:color w:val="323232"/>
                <w:spacing w:val="18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dei</w:t>
            </w:r>
            <w:r w:rsidRPr="00154706">
              <w:rPr>
                <w:rFonts w:ascii="Garamond" w:eastAsia="Calibri" w:hAnsi="Garamond"/>
                <w:color w:val="323232"/>
                <w:spacing w:val="19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compagni</w:t>
            </w:r>
            <w:r w:rsidRPr="00154706">
              <w:rPr>
                <w:rFonts w:ascii="Garamond" w:eastAsia="Calibri" w:hAnsi="Garamond"/>
                <w:color w:val="323232"/>
                <w:spacing w:val="19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z w:val="22"/>
                <w:lang w:eastAsia="en-US"/>
              </w:rPr>
              <w:t>e</w:t>
            </w:r>
            <w:r w:rsidRPr="00154706">
              <w:rPr>
                <w:rFonts w:ascii="Garamond" w:eastAsia="Calibri" w:hAnsi="Garamond"/>
                <w:color w:val="323232"/>
                <w:spacing w:val="18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del</w:t>
            </w:r>
            <w:r w:rsidRPr="00154706">
              <w:rPr>
                <w:rFonts w:ascii="Times New Roman" w:eastAsia="Calibri" w:hAnsi="Times New Roman"/>
                <w:color w:val="323232"/>
                <w:spacing w:val="67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personale</w:t>
            </w:r>
            <w:r w:rsidRPr="00154706">
              <w:rPr>
                <w:rFonts w:ascii="Garamond" w:eastAsia="Calibri" w:hAnsi="Garamond"/>
                <w:color w:val="323232"/>
                <w:spacing w:val="5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della</w:t>
            </w:r>
            <w:r w:rsidRPr="00154706">
              <w:rPr>
                <w:rFonts w:ascii="Garamond" w:eastAsia="Calibri" w:hAnsi="Garamond"/>
                <w:color w:val="323232"/>
                <w:spacing w:val="8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scuola</w:t>
            </w:r>
            <w:r w:rsidRPr="00154706">
              <w:rPr>
                <w:rFonts w:ascii="Garamond" w:eastAsia="Calibri" w:hAnsi="Garamond"/>
                <w:color w:val="323232"/>
                <w:spacing w:val="5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2"/>
                <w:sz w:val="22"/>
                <w:lang w:eastAsia="en-US"/>
              </w:rPr>
              <w:t>nonché</w:t>
            </w:r>
            <w:r w:rsidRPr="00154706">
              <w:rPr>
                <w:rFonts w:ascii="Garamond" w:eastAsia="Calibri" w:hAnsi="Garamond"/>
                <w:color w:val="323232"/>
                <w:spacing w:val="9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degli</w:t>
            </w:r>
            <w:r w:rsidRPr="00154706">
              <w:rPr>
                <w:rFonts w:ascii="Garamond" w:eastAsia="Calibri" w:hAnsi="Garamond"/>
                <w:color w:val="323232"/>
                <w:spacing w:val="9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ambienti,</w:t>
            </w:r>
            <w:r w:rsidRPr="00154706">
              <w:rPr>
                <w:rFonts w:ascii="Garamond" w:eastAsia="Calibri" w:hAnsi="Garamond"/>
                <w:color w:val="323232"/>
                <w:spacing w:val="9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dei</w:t>
            </w:r>
            <w:r w:rsidRPr="00154706">
              <w:rPr>
                <w:rFonts w:ascii="Garamond" w:eastAsia="Calibri" w:hAnsi="Garamond"/>
                <w:color w:val="323232"/>
                <w:spacing w:val="8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materiali</w:t>
            </w:r>
            <w:r w:rsidRPr="00154706">
              <w:rPr>
                <w:rFonts w:ascii="Garamond" w:eastAsia="Calibri" w:hAnsi="Garamond"/>
                <w:color w:val="323232"/>
                <w:spacing w:val="9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didattici,</w:t>
            </w:r>
            <w:r w:rsidRPr="00154706">
              <w:rPr>
                <w:rFonts w:ascii="Garamond" w:eastAsia="Calibri" w:hAnsi="Garamond"/>
                <w:color w:val="323232"/>
                <w:spacing w:val="8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delle</w:t>
            </w:r>
            <w:r w:rsidRPr="00154706">
              <w:rPr>
                <w:rFonts w:ascii="Garamond" w:eastAsia="Calibri" w:hAnsi="Garamond"/>
                <w:color w:val="323232"/>
                <w:spacing w:val="7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strutture</w:t>
            </w:r>
            <w:r w:rsidRPr="00154706">
              <w:rPr>
                <w:rFonts w:ascii="Times New Roman" w:eastAsia="Calibri" w:hAnsi="Times New Roman"/>
                <w:color w:val="323232"/>
                <w:spacing w:val="93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z w:val="22"/>
                <w:lang w:eastAsia="en-US"/>
              </w:rPr>
              <w:t>e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 xml:space="preserve"> degli</w:t>
            </w:r>
            <w:r w:rsidRPr="00154706">
              <w:rPr>
                <w:rFonts w:ascii="Garamond" w:eastAsia="Calibri" w:hAnsi="Garamond"/>
                <w:color w:val="32323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arredi</w:t>
            </w:r>
            <w:r w:rsidRPr="00154706">
              <w:rPr>
                <w:rFonts w:ascii="Garamond" w:eastAsia="Calibri" w:hAnsi="Garamond"/>
                <w:color w:val="32323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scolastici.</w:t>
            </w:r>
          </w:p>
        </w:tc>
      </w:tr>
      <w:tr w:rsidR="00154706" w:rsidRPr="00154706" w14:paraId="14A9FC04" w14:textId="77777777" w:rsidTr="00154706">
        <w:trPr>
          <w:trHeight w:hRule="exact" w:val="266"/>
        </w:trPr>
        <w:tc>
          <w:tcPr>
            <w:tcW w:w="567" w:type="dxa"/>
            <w:vMerge/>
            <w:tcBorders>
              <w:left w:val="single" w:sz="8" w:space="0" w:color="000000"/>
              <w:right w:val="single" w:sz="14" w:space="0" w:color="000000"/>
            </w:tcBorders>
          </w:tcPr>
          <w:p w14:paraId="0A60F05C" w14:textId="77777777" w:rsidR="00154706" w:rsidRPr="00154706" w:rsidRDefault="00154706" w:rsidP="00154706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5" w:space="0" w:color="000000"/>
            </w:tcBorders>
          </w:tcPr>
          <w:p w14:paraId="43F1B61D" w14:textId="77777777" w:rsidR="00154706" w:rsidRPr="00154706" w:rsidRDefault="00154706" w:rsidP="00154706">
            <w:pPr>
              <w:suppressAutoHyphens w:val="0"/>
              <w:spacing w:line="245" w:lineRule="exact"/>
              <w:ind w:left="97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Partecipazione</w:t>
            </w:r>
          </w:p>
        </w:tc>
        <w:tc>
          <w:tcPr>
            <w:tcW w:w="7242" w:type="dxa"/>
            <w:gridSpan w:val="9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2AE45552" w14:textId="77777777" w:rsidR="00154706" w:rsidRPr="00154706" w:rsidRDefault="00154706" w:rsidP="00154706">
            <w:pPr>
              <w:suppressAutoHyphens w:val="0"/>
              <w:spacing w:line="245" w:lineRule="exact"/>
              <w:ind w:left="102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Distratta, selettiva,</w:t>
            </w:r>
            <w:r w:rsidRPr="00154706">
              <w:rPr>
                <w:rFonts w:ascii="Garamond" w:eastAsia="Calibri" w:hAnsi="Calibri"/>
                <w:color w:val="32323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dispersiva,</w:t>
            </w:r>
            <w:r w:rsidRPr="00154706">
              <w:rPr>
                <w:rFonts w:ascii="Garamond" w:eastAsia="Calibri" w:hAnsi="Calibri"/>
                <w:color w:val="32323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saltuaria e/o</w:t>
            </w:r>
            <w:r w:rsidRPr="00154706">
              <w:rPr>
                <w:rFonts w:ascii="Garamond" w:eastAsia="Calibri" w:hAnsi="Calibri"/>
                <w:color w:val="323232"/>
                <w:sz w:val="22"/>
                <w:lang w:eastAsia="en-US"/>
              </w:rPr>
              <w:t xml:space="preserve"> di</w:t>
            </w:r>
            <w:r w:rsidRPr="00154706">
              <w:rPr>
                <w:rFonts w:ascii="Garamond" w:eastAsia="Calibri" w:hAnsi="Calibri"/>
                <w:color w:val="323232"/>
                <w:spacing w:val="55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disturbo</w:t>
            </w:r>
          </w:p>
        </w:tc>
      </w:tr>
      <w:tr w:rsidR="00154706" w:rsidRPr="00154706" w14:paraId="695E1DB4" w14:textId="77777777" w:rsidTr="00154706">
        <w:trPr>
          <w:trHeight w:hRule="exact" w:val="269"/>
        </w:trPr>
        <w:tc>
          <w:tcPr>
            <w:tcW w:w="567" w:type="dxa"/>
            <w:vMerge/>
            <w:tcBorders>
              <w:left w:val="single" w:sz="8" w:space="0" w:color="000000"/>
              <w:right w:val="single" w:sz="14" w:space="0" w:color="000000"/>
            </w:tcBorders>
          </w:tcPr>
          <w:p w14:paraId="5835D508" w14:textId="77777777" w:rsidR="00154706" w:rsidRPr="00154706" w:rsidRDefault="00154706" w:rsidP="00154706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5" w:space="0" w:color="000000"/>
            </w:tcBorders>
          </w:tcPr>
          <w:p w14:paraId="243A7ADC" w14:textId="77777777" w:rsidR="00154706" w:rsidRPr="00154706" w:rsidRDefault="00154706" w:rsidP="00154706">
            <w:pPr>
              <w:suppressAutoHyphens w:val="0"/>
              <w:spacing w:before="1" w:line="246" w:lineRule="exact"/>
              <w:ind w:left="97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Impegno</w:t>
            </w:r>
          </w:p>
        </w:tc>
        <w:tc>
          <w:tcPr>
            <w:tcW w:w="7242" w:type="dxa"/>
            <w:gridSpan w:val="9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7288136C" w14:textId="77777777" w:rsidR="00154706" w:rsidRPr="00154706" w:rsidRDefault="00154706" w:rsidP="00154706">
            <w:pPr>
              <w:suppressAutoHyphens w:val="0"/>
              <w:spacing w:before="1" w:line="246" w:lineRule="exact"/>
              <w:ind w:left="102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Scarso</w:t>
            </w:r>
            <w:r w:rsidRPr="00154706">
              <w:rPr>
                <w:rFonts w:ascii="Garamond" w:eastAsia="Calibri" w:hAnsi="Garamond"/>
                <w:color w:val="32323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 xml:space="preserve">interesse </w:t>
            </w:r>
            <w:r w:rsidRPr="00154706">
              <w:rPr>
                <w:rFonts w:ascii="Garamond" w:eastAsia="Calibri" w:hAnsi="Garamond"/>
                <w:color w:val="323232"/>
                <w:sz w:val="22"/>
                <w:lang w:eastAsia="en-US"/>
              </w:rPr>
              <w:t>e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 xml:space="preserve"> impegno</w:t>
            </w:r>
            <w:r w:rsidRPr="00154706">
              <w:rPr>
                <w:rFonts w:ascii="Garamond" w:eastAsia="Calibri" w:hAnsi="Garamond"/>
                <w:color w:val="323232"/>
                <w:spacing w:val="-3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>per</w:t>
            </w:r>
            <w:r w:rsidRPr="00154706">
              <w:rPr>
                <w:rFonts w:ascii="Garamond" w:eastAsia="Calibri" w:hAnsi="Garamond"/>
                <w:color w:val="323232"/>
                <w:sz w:val="22"/>
                <w:lang w:eastAsia="en-US"/>
              </w:rPr>
              <w:t xml:space="preserve"> le</w:t>
            </w:r>
            <w:r w:rsidRPr="00154706">
              <w:rPr>
                <w:rFonts w:ascii="Garamond" w:eastAsia="Calibri" w:hAnsi="Garamond"/>
                <w:color w:val="323232"/>
                <w:spacing w:val="-1"/>
                <w:sz w:val="22"/>
                <w:lang w:eastAsia="en-US"/>
              </w:rPr>
              <w:t xml:space="preserve"> attività scolastiche</w:t>
            </w:r>
          </w:p>
        </w:tc>
      </w:tr>
      <w:tr w:rsidR="00154706" w:rsidRPr="00154706" w14:paraId="0A1D4AEE" w14:textId="77777777" w:rsidTr="00154706">
        <w:trPr>
          <w:trHeight w:hRule="exact" w:val="514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5AA66BD0" w14:textId="77777777" w:rsidR="00154706" w:rsidRPr="00154706" w:rsidRDefault="00154706" w:rsidP="00154706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5" w:space="0" w:color="000000"/>
            </w:tcBorders>
          </w:tcPr>
          <w:p w14:paraId="3D82FA35" w14:textId="77777777" w:rsidR="00154706" w:rsidRPr="00154706" w:rsidRDefault="00154706" w:rsidP="00154706">
            <w:pPr>
              <w:suppressAutoHyphens w:val="0"/>
              <w:spacing w:line="247" w:lineRule="exact"/>
              <w:ind w:left="97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2"/>
                <w:sz w:val="22"/>
                <w:lang w:eastAsia="en-US"/>
              </w:rPr>
              <w:t>Sanzioni</w:t>
            </w:r>
          </w:p>
        </w:tc>
        <w:tc>
          <w:tcPr>
            <w:tcW w:w="7242" w:type="dxa"/>
            <w:gridSpan w:val="9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64C58F74" w14:textId="77777777" w:rsidR="00154706" w:rsidRPr="00154706" w:rsidRDefault="00154706" w:rsidP="00154706">
            <w:pPr>
              <w:suppressAutoHyphens w:val="0"/>
              <w:ind w:left="102" w:right="98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Presenza</w:t>
            </w:r>
            <w:r w:rsidRPr="00154706">
              <w:rPr>
                <w:rFonts w:ascii="Garamond" w:eastAsia="Calibri" w:hAnsi="Calibri"/>
                <w:color w:val="323232"/>
                <w:spacing w:val="8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z w:val="22"/>
                <w:lang w:eastAsia="en-US"/>
              </w:rPr>
              <w:t>di</w:t>
            </w:r>
            <w:r w:rsidRPr="00154706">
              <w:rPr>
                <w:rFonts w:ascii="Garamond" w:eastAsia="Calibri" w:hAnsi="Calibri"/>
                <w:color w:val="323232"/>
                <w:spacing w:val="7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sanzioni</w:t>
            </w:r>
            <w:r w:rsidRPr="00154706">
              <w:rPr>
                <w:rFonts w:ascii="Garamond" w:eastAsia="Calibri" w:hAnsi="Calibri"/>
                <w:color w:val="323232"/>
                <w:spacing w:val="9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legate</w:t>
            </w:r>
            <w:r w:rsidRPr="00154706">
              <w:rPr>
                <w:rFonts w:ascii="Garamond" w:eastAsia="Calibri" w:hAnsi="Calibri"/>
                <w:color w:val="323232"/>
                <w:spacing w:val="9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z w:val="22"/>
                <w:lang w:eastAsia="en-US"/>
              </w:rPr>
              <w:t>a</w:t>
            </w:r>
            <w:r w:rsidRPr="00154706">
              <w:rPr>
                <w:rFonts w:ascii="Garamond" w:eastAsia="Calibri" w:hAnsi="Calibri"/>
                <w:color w:val="323232"/>
                <w:spacing w:val="6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gravi</w:t>
            </w:r>
            <w:r w:rsidRPr="00154706">
              <w:rPr>
                <w:rFonts w:ascii="Garamond" w:eastAsia="Calibri" w:hAnsi="Calibri"/>
                <w:color w:val="323232"/>
                <w:spacing w:val="9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infrazioni</w:t>
            </w:r>
            <w:r w:rsidRPr="00154706">
              <w:rPr>
                <w:rFonts w:ascii="Garamond" w:eastAsia="Calibri" w:hAnsi="Calibri"/>
                <w:color w:val="323232"/>
                <w:spacing w:val="9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disciplinari;</w:t>
            </w:r>
            <w:r w:rsidRPr="00154706">
              <w:rPr>
                <w:rFonts w:ascii="Garamond" w:eastAsia="Calibri" w:hAnsi="Calibri"/>
                <w:color w:val="323232"/>
                <w:spacing w:val="6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sospensione</w:t>
            </w:r>
            <w:r w:rsidRPr="00154706">
              <w:rPr>
                <w:rFonts w:ascii="Garamond" w:eastAsia="Calibri" w:hAnsi="Calibri"/>
                <w:color w:val="323232"/>
                <w:spacing w:val="9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dalle</w:t>
            </w:r>
            <w:r w:rsidRPr="00154706">
              <w:rPr>
                <w:rFonts w:ascii="Garamond" w:eastAsia="Calibri" w:hAnsi="Calibri"/>
                <w:color w:val="323232"/>
                <w:spacing w:val="8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lezioni</w:t>
            </w:r>
            <w:r w:rsidRPr="00154706">
              <w:rPr>
                <w:rFonts w:ascii="Times New Roman" w:eastAsia="Calibri" w:hAnsi="Calibri"/>
                <w:color w:val="323232"/>
                <w:spacing w:val="71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z w:val="22"/>
                <w:lang w:eastAsia="en-US"/>
              </w:rPr>
              <w:t>fino a 5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 xml:space="preserve"> giorni.</w:t>
            </w:r>
          </w:p>
        </w:tc>
      </w:tr>
      <w:tr w:rsidR="00154706" w:rsidRPr="00154706" w14:paraId="0EC1F244" w14:textId="77777777" w:rsidTr="00154706">
        <w:trPr>
          <w:trHeight w:hRule="exact" w:val="763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20D0549E" w14:textId="77777777" w:rsidR="00154706" w:rsidRPr="00154706" w:rsidRDefault="00154706" w:rsidP="00154706">
            <w:pPr>
              <w:suppressAutoHyphens w:val="0"/>
              <w:rPr>
                <w:rFonts w:ascii="Garamond" w:eastAsia="Garamond" w:hAnsi="Garamond" w:cs="Garamond"/>
                <w:bCs/>
                <w:sz w:val="28"/>
                <w:szCs w:val="28"/>
                <w:lang w:eastAsia="en-US"/>
              </w:rPr>
            </w:pPr>
          </w:p>
          <w:p w14:paraId="734B082A" w14:textId="77777777" w:rsidR="00154706" w:rsidRPr="00154706" w:rsidRDefault="00154706" w:rsidP="00154706">
            <w:pPr>
              <w:suppressAutoHyphens w:val="0"/>
              <w:spacing w:before="10"/>
              <w:rPr>
                <w:rFonts w:ascii="Garamond" w:eastAsia="Garamond" w:hAnsi="Garamond" w:cs="Garamond"/>
                <w:bCs/>
                <w:sz w:val="27"/>
                <w:szCs w:val="27"/>
                <w:lang w:eastAsia="en-US"/>
              </w:rPr>
            </w:pPr>
          </w:p>
          <w:p w14:paraId="20851A23" w14:textId="77777777" w:rsidR="00154706" w:rsidRPr="00154706" w:rsidRDefault="00154706" w:rsidP="00154706">
            <w:pPr>
              <w:suppressAutoHyphens w:val="0"/>
              <w:ind w:left="97"/>
              <w:rPr>
                <w:rFonts w:ascii="Garamond" w:eastAsia="Garamond" w:hAnsi="Garamond" w:cs="Garamond"/>
                <w:sz w:val="28"/>
                <w:szCs w:val="28"/>
                <w:lang w:eastAsia="en-US"/>
              </w:rPr>
            </w:pPr>
            <w:r w:rsidRPr="00154706">
              <w:rPr>
                <w:rFonts w:ascii="Garamond" w:eastAsia="Calibri" w:hAnsi="Calibri"/>
                <w:sz w:val="28"/>
                <w:lang w:eastAsia="en-US"/>
              </w:rPr>
              <w:t>5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5" w:space="0" w:color="000000"/>
            </w:tcBorders>
          </w:tcPr>
          <w:p w14:paraId="2D487354" w14:textId="77777777" w:rsidR="00154706" w:rsidRPr="00154706" w:rsidRDefault="00154706" w:rsidP="00154706">
            <w:pPr>
              <w:suppressAutoHyphens w:val="0"/>
              <w:spacing w:before="1"/>
              <w:ind w:left="82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1"/>
                <w:sz w:val="22"/>
                <w:lang w:eastAsia="en-US"/>
              </w:rPr>
              <w:t>Comportamento</w:t>
            </w:r>
          </w:p>
        </w:tc>
        <w:tc>
          <w:tcPr>
            <w:tcW w:w="7242" w:type="dxa"/>
            <w:gridSpan w:val="9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4F7D2359" w14:textId="77777777" w:rsidR="00154706" w:rsidRPr="00154706" w:rsidRDefault="00154706" w:rsidP="00154706">
            <w:pPr>
              <w:suppressAutoHyphens w:val="0"/>
              <w:spacing w:before="1"/>
              <w:ind w:left="102" w:right="97"/>
              <w:jc w:val="both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Scorretto</w:t>
            </w:r>
            <w:r w:rsidRPr="00154706">
              <w:rPr>
                <w:rFonts w:ascii="Garamond" w:eastAsia="Calibri" w:hAnsi="Calibri"/>
                <w:color w:val="323232"/>
                <w:spacing w:val="28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e/o</w:t>
            </w:r>
            <w:r w:rsidRPr="00154706">
              <w:rPr>
                <w:rFonts w:ascii="Garamond" w:eastAsia="Calibri" w:hAnsi="Calibri"/>
                <w:color w:val="323232"/>
                <w:spacing w:val="26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violento</w:t>
            </w:r>
            <w:r w:rsidRPr="00154706">
              <w:rPr>
                <w:rFonts w:ascii="Garamond" w:eastAsia="Calibri" w:hAnsi="Calibri"/>
                <w:color w:val="323232"/>
                <w:spacing w:val="27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nei</w:t>
            </w:r>
            <w:r w:rsidRPr="00154706">
              <w:rPr>
                <w:rFonts w:ascii="Garamond" w:eastAsia="Calibri" w:hAnsi="Calibri"/>
                <w:color w:val="323232"/>
                <w:spacing w:val="26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rapporti</w:t>
            </w:r>
            <w:r w:rsidRPr="00154706">
              <w:rPr>
                <w:rFonts w:ascii="Garamond" w:eastAsia="Calibri" w:hAnsi="Calibri"/>
                <w:color w:val="323232"/>
                <w:spacing w:val="28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con</w:t>
            </w:r>
            <w:r w:rsidRPr="00154706">
              <w:rPr>
                <w:rFonts w:ascii="Garamond" w:eastAsia="Calibri" w:hAnsi="Calibri"/>
                <w:color w:val="323232"/>
                <w:spacing w:val="26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insegnanti</w:t>
            </w:r>
            <w:r w:rsidRPr="00154706">
              <w:rPr>
                <w:rFonts w:ascii="Garamond" w:eastAsia="Calibri" w:hAnsi="Calibri"/>
                <w:color w:val="323232"/>
                <w:spacing w:val="28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e/o</w:t>
            </w:r>
            <w:r w:rsidRPr="00154706">
              <w:rPr>
                <w:rFonts w:ascii="Garamond" w:eastAsia="Calibri" w:hAnsi="Calibri"/>
                <w:color w:val="323232"/>
                <w:spacing w:val="26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compagni</w:t>
            </w:r>
            <w:r w:rsidRPr="00154706">
              <w:rPr>
                <w:rFonts w:ascii="Garamond" w:eastAsia="Calibri" w:hAnsi="Calibri"/>
                <w:color w:val="323232"/>
                <w:spacing w:val="28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2"/>
                <w:sz w:val="22"/>
                <w:lang w:eastAsia="en-US"/>
              </w:rPr>
              <w:t>e/o</w:t>
            </w:r>
            <w:r w:rsidRPr="00154706">
              <w:rPr>
                <w:rFonts w:ascii="Garamond" w:eastAsia="Calibri" w:hAnsi="Calibri"/>
                <w:color w:val="323232"/>
                <w:spacing w:val="28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2"/>
                <w:sz w:val="22"/>
                <w:lang w:eastAsia="en-US"/>
              </w:rPr>
              <w:t>personale</w:t>
            </w:r>
            <w:r w:rsidRPr="00154706">
              <w:rPr>
                <w:rFonts w:ascii="Times New Roman" w:eastAsia="Calibri" w:hAnsi="Calibri"/>
                <w:color w:val="323232"/>
                <w:spacing w:val="63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e/o</w:t>
            </w:r>
            <w:r w:rsidRPr="00154706">
              <w:rPr>
                <w:rFonts w:ascii="Garamond" w:eastAsia="Calibri" w:hAnsi="Calibri"/>
                <w:color w:val="323232"/>
                <w:spacing w:val="14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mancato</w:t>
            </w:r>
            <w:r w:rsidRPr="00154706">
              <w:rPr>
                <w:rFonts w:ascii="Garamond" w:eastAsia="Calibri" w:hAnsi="Calibri"/>
                <w:color w:val="323232"/>
                <w:spacing w:val="14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rispetto</w:t>
            </w:r>
            <w:r w:rsidRPr="00154706">
              <w:rPr>
                <w:rFonts w:ascii="Garamond" w:eastAsia="Calibri" w:hAnsi="Calibri"/>
                <w:color w:val="323232"/>
                <w:spacing w:val="14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del</w:t>
            </w:r>
            <w:r w:rsidRPr="00154706">
              <w:rPr>
                <w:rFonts w:ascii="Garamond" w:eastAsia="Calibri" w:hAnsi="Calibri"/>
                <w:color w:val="323232"/>
                <w:spacing w:val="14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Regolamento</w:t>
            </w:r>
            <w:r w:rsidRPr="00154706">
              <w:rPr>
                <w:rFonts w:ascii="Garamond" w:eastAsia="Calibri" w:hAnsi="Calibri"/>
                <w:color w:val="323232"/>
                <w:spacing w:val="14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z w:val="22"/>
                <w:lang w:eastAsia="en-US"/>
              </w:rPr>
              <w:t>di</w:t>
            </w:r>
            <w:r w:rsidRPr="00154706">
              <w:rPr>
                <w:rFonts w:ascii="Garamond" w:eastAsia="Calibri" w:hAnsi="Calibri"/>
                <w:color w:val="323232"/>
                <w:spacing w:val="14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Istituto</w:t>
            </w:r>
            <w:r w:rsidRPr="00154706">
              <w:rPr>
                <w:rFonts w:ascii="Garamond" w:eastAsia="Calibri" w:hAnsi="Calibri"/>
                <w:color w:val="323232"/>
                <w:spacing w:val="14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z w:val="22"/>
                <w:lang w:eastAsia="en-US"/>
              </w:rPr>
              <w:t>in</w:t>
            </w:r>
            <w:r w:rsidRPr="00154706">
              <w:rPr>
                <w:rFonts w:ascii="Garamond" w:eastAsia="Calibri" w:hAnsi="Calibri"/>
                <w:color w:val="323232"/>
                <w:spacing w:val="14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materia</w:t>
            </w:r>
            <w:r w:rsidRPr="00154706">
              <w:rPr>
                <w:rFonts w:ascii="Garamond" w:eastAsia="Calibri" w:hAnsi="Calibri"/>
                <w:color w:val="323232"/>
                <w:spacing w:val="13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grave,</w:t>
            </w:r>
            <w:r w:rsidRPr="00154706">
              <w:rPr>
                <w:rFonts w:ascii="Garamond" w:eastAsia="Calibri" w:hAnsi="Calibri"/>
                <w:color w:val="323232"/>
                <w:spacing w:val="14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segnalato</w:t>
            </w:r>
            <w:r w:rsidRPr="00154706">
              <w:rPr>
                <w:rFonts w:ascii="Garamond" w:eastAsia="Calibri" w:hAnsi="Calibri"/>
                <w:color w:val="323232"/>
                <w:spacing w:val="14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con</w:t>
            </w:r>
            <w:r w:rsidRPr="00154706">
              <w:rPr>
                <w:rFonts w:ascii="Times New Roman" w:eastAsia="Calibri" w:hAnsi="Calibri"/>
                <w:color w:val="323232"/>
                <w:spacing w:val="5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precisi</w:t>
            </w:r>
            <w:r w:rsidRPr="00154706">
              <w:rPr>
                <w:rFonts w:ascii="Garamond" w:eastAsia="Calibri" w:hAnsi="Calibri"/>
                <w:color w:val="32323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provvedimenti</w:t>
            </w:r>
            <w:r w:rsidRPr="00154706">
              <w:rPr>
                <w:rFonts w:ascii="Garamond" w:eastAsia="Calibri" w:hAnsi="Calibri"/>
                <w:color w:val="32323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disciplinari</w:t>
            </w:r>
            <w:r w:rsidRPr="00154706">
              <w:rPr>
                <w:rFonts w:ascii="Garamond" w:eastAsia="Calibri" w:hAnsi="Calibri"/>
                <w:color w:val="323232"/>
                <w:sz w:val="22"/>
                <w:lang w:eastAsia="en-US"/>
              </w:rPr>
              <w:t xml:space="preserve"> (v.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sanzioni)</w:t>
            </w:r>
          </w:p>
        </w:tc>
      </w:tr>
      <w:tr w:rsidR="00154706" w:rsidRPr="00154706" w14:paraId="2121403C" w14:textId="77777777" w:rsidTr="00154706">
        <w:trPr>
          <w:trHeight w:hRule="exact" w:val="518"/>
        </w:trPr>
        <w:tc>
          <w:tcPr>
            <w:tcW w:w="567" w:type="dxa"/>
            <w:vMerge/>
            <w:tcBorders>
              <w:left w:val="single" w:sz="8" w:space="0" w:color="000000"/>
              <w:right w:val="nil"/>
            </w:tcBorders>
          </w:tcPr>
          <w:p w14:paraId="4177C184" w14:textId="77777777" w:rsidR="00154706" w:rsidRPr="00154706" w:rsidRDefault="00154706" w:rsidP="00154706">
            <w:pPr>
              <w:suppressAutoHyphens w:val="0"/>
              <w:rPr>
                <w:rFonts w:ascii="Calibri" w:eastAsia="Calibri" w:hAnsi="Calibri"/>
                <w:sz w:val="22"/>
                <w:lang w:eastAsia="en-US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14:paraId="2A47C23E" w14:textId="77777777" w:rsidR="00154706" w:rsidRPr="00154706" w:rsidRDefault="00154706" w:rsidP="00154706">
            <w:pPr>
              <w:suppressAutoHyphens w:val="0"/>
              <w:spacing w:line="246" w:lineRule="exact"/>
              <w:ind w:left="90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spacing w:val="-2"/>
                <w:sz w:val="22"/>
                <w:lang w:eastAsia="en-US"/>
              </w:rPr>
              <w:t>Sanzioni</w:t>
            </w:r>
          </w:p>
        </w:tc>
        <w:tc>
          <w:tcPr>
            <w:tcW w:w="7242" w:type="dxa"/>
            <w:gridSpan w:val="9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14:paraId="1DF37D79" w14:textId="77777777" w:rsidR="00154706" w:rsidRPr="00154706" w:rsidRDefault="00154706" w:rsidP="00154706">
            <w:pPr>
              <w:suppressAutoHyphens w:val="0"/>
              <w:ind w:left="102" w:right="97"/>
              <w:rPr>
                <w:rFonts w:ascii="Garamond" w:eastAsia="Garamond" w:hAnsi="Garamond" w:cs="Garamond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Presenza</w:t>
            </w:r>
            <w:r w:rsidRPr="00154706">
              <w:rPr>
                <w:rFonts w:ascii="Garamond" w:eastAsia="Calibri" w:hAnsi="Calibri"/>
                <w:color w:val="323232"/>
                <w:spacing w:val="3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z w:val="22"/>
                <w:lang w:eastAsia="en-US"/>
              </w:rPr>
              <w:t>di</w:t>
            </w:r>
            <w:r w:rsidRPr="00154706">
              <w:rPr>
                <w:rFonts w:ascii="Garamond" w:eastAsia="Calibri" w:hAnsi="Calibri"/>
                <w:color w:val="323232"/>
                <w:spacing w:val="31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sanzioni</w:t>
            </w:r>
            <w:r w:rsidRPr="00154706">
              <w:rPr>
                <w:rFonts w:ascii="Garamond" w:eastAsia="Calibri" w:hAnsi="Calibri"/>
                <w:color w:val="323232"/>
                <w:spacing w:val="33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legate</w:t>
            </w:r>
            <w:r w:rsidRPr="00154706">
              <w:rPr>
                <w:rFonts w:ascii="Garamond" w:eastAsia="Calibri" w:hAnsi="Calibri"/>
                <w:color w:val="323232"/>
                <w:spacing w:val="33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z w:val="22"/>
                <w:lang w:eastAsia="en-US"/>
              </w:rPr>
              <w:t>a</w:t>
            </w:r>
            <w:r w:rsidRPr="00154706">
              <w:rPr>
                <w:rFonts w:ascii="Garamond" w:eastAsia="Calibri" w:hAnsi="Calibri"/>
                <w:color w:val="323232"/>
                <w:spacing w:val="3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gravi</w:t>
            </w:r>
            <w:r w:rsidRPr="00154706">
              <w:rPr>
                <w:rFonts w:ascii="Garamond" w:eastAsia="Calibri" w:hAnsi="Calibri"/>
                <w:color w:val="323232"/>
                <w:spacing w:val="33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infrazioni</w:t>
            </w:r>
            <w:r w:rsidRPr="00154706">
              <w:rPr>
                <w:rFonts w:ascii="Garamond" w:eastAsia="Calibri" w:hAnsi="Calibri"/>
                <w:color w:val="323232"/>
                <w:spacing w:val="33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disciplinari,</w:t>
            </w:r>
            <w:r w:rsidRPr="00154706">
              <w:rPr>
                <w:rFonts w:ascii="Garamond" w:eastAsia="Calibri" w:hAnsi="Calibri"/>
                <w:color w:val="323232"/>
                <w:spacing w:val="33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con</w:t>
            </w:r>
            <w:r w:rsidRPr="00154706">
              <w:rPr>
                <w:rFonts w:ascii="Garamond" w:eastAsia="Calibri" w:hAnsi="Calibri"/>
                <w:color w:val="323232"/>
                <w:spacing w:val="33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sospensione</w:t>
            </w:r>
            <w:r w:rsidRPr="00154706">
              <w:rPr>
                <w:rFonts w:ascii="Garamond" w:eastAsia="Calibri" w:hAnsi="Calibri"/>
                <w:color w:val="323232"/>
                <w:spacing w:val="33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dalle</w:t>
            </w:r>
            <w:r w:rsidRPr="00154706">
              <w:rPr>
                <w:rFonts w:ascii="Times New Roman" w:eastAsia="Calibri" w:hAnsi="Calibri"/>
                <w:color w:val="323232"/>
                <w:spacing w:val="63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lezioni</w:t>
            </w:r>
            <w:r w:rsidRPr="00154706">
              <w:rPr>
                <w:rFonts w:ascii="Garamond" w:eastAsia="Calibri" w:hAnsi="Calibri"/>
                <w:color w:val="323232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 xml:space="preserve">superiore </w:t>
            </w:r>
            <w:r w:rsidRPr="00154706">
              <w:rPr>
                <w:rFonts w:ascii="Garamond" w:eastAsia="Calibri" w:hAnsi="Calibri"/>
                <w:color w:val="323232"/>
                <w:sz w:val="22"/>
                <w:lang w:eastAsia="en-US"/>
              </w:rPr>
              <w:t>a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 xml:space="preserve"> </w:t>
            </w:r>
            <w:r w:rsidRPr="00154706">
              <w:rPr>
                <w:rFonts w:ascii="Garamond" w:eastAsia="Calibri" w:hAnsi="Calibri"/>
                <w:color w:val="323232"/>
                <w:sz w:val="22"/>
                <w:lang w:eastAsia="en-US"/>
              </w:rPr>
              <w:t xml:space="preserve">5 </w:t>
            </w:r>
            <w:r w:rsidRPr="00154706"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  <w:t>giorni.</w:t>
            </w:r>
          </w:p>
        </w:tc>
      </w:tr>
      <w:tr w:rsidR="00154706" w:rsidRPr="00154706" w14:paraId="6D3EB0A2" w14:textId="77777777" w:rsidTr="00154706">
        <w:trPr>
          <w:trHeight w:hRule="exact" w:val="518"/>
        </w:trPr>
        <w:tc>
          <w:tcPr>
            <w:tcW w:w="9592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9F6E5" w14:textId="77777777" w:rsidR="00154706" w:rsidRPr="00154706" w:rsidRDefault="00154706" w:rsidP="00154706">
            <w:pPr>
              <w:suppressAutoHyphens w:val="0"/>
              <w:ind w:left="102" w:right="97"/>
              <w:rPr>
                <w:rFonts w:ascii="Garamond" w:eastAsia="Calibri" w:hAnsi="Calibri"/>
                <w:bCs/>
                <w:color w:val="323232"/>
                <w:spacing w:val="-1"/>
                <w:sz w:val="22"/>
                <w:lang w:eastAsia="en-US"/>
              </w:rPr>
            </w:pPr>
            <w:r w:rsidRPr="00154706">
              <w:rPr>
                <w:rFonts w:ascii="Garamond" w:eastAsia="Calibri" w:hAnsi="Calibri"/>
                <w:bCs/>
                <w:color w:val="323232"/>
                <w:spacing w:val="-1"/>
                <w:sz w:val="22"/>
                <w:lang w:eastAsia="en-US"/>
              </w:rPr>
              <w:t>Per l</w:t>
            </w:r>
            <w:r w:rsidRPr="00154706">
              <w:rPr>
                <w:rFonts w:ascii="Garamond" w:eastAsia="Calibri" w:hAnsi="Calibri"/>
                <w:bCs/>
                <w:color w:val="323232"/>
                <w:spacing w:val="-1"/>
                <w:sz w:val="22"/>
                <w:lang w:eastAsia="en-US"/>
              </w:rPr>
              <w:t>’</w:t>
            </w:r>
            <w:r w:rsidRPr="00154706">
              <w:rPr>
                <w:rFonts w:ascii="Garamond" w:eastAsia="Calibri" w:hAnsi="Calibri"/>
                <w:bCs/>
                <w:color w:val="323232"/>
                <w:spacing w:val="-1"/>
                <w:sz w:val="22"/>
                <w:lang w:eastAsia="en-US"/>
              </w:rPr>
              <w:t>attribuzione del voto di condotta di fascia pi</w:t>
            </w:r>
            <w:r w:rsidRPr="00154706">
              <w:rPr>
                <w:rFonts w:ascii="Garamond" w:eastAsia="Calibri" w:hAnsi="Calibri"/>
                <w:bCs/>
                <w:color w:val="323232"/>
                <w:spacing w:val="-1"/>
                <w:sz w:val="22"/>
                <w:lang w:eastAsia="en-US"/>
              </w:rPr>
              <w:t>ù</w:t>
            </w:r>
            <w:r w:rsidRPr="00154706">
              <w:rPr>
                <w:rFonts w:ascii="Garamond" w:eastAsia="Calibri" w:hAnsi="Calibri"/>
                <w:bCs/>
                <w:color w:val="323232"/>
                <w:spacing w:val="-1"/>
                <w:sz w:val="22"/>
                <w:lang w:eastAsia="en-US"/>
              </w:rPr>
              <w:t xml:space="preserve"> bassa </w:t>
            </w:r>
            <w:r w:rsidRPr="00154706">
              <w:rPr>
                <w:rFonts w:ascii="Garamond" w:eastAsia="Calibri" w:hAnsi="Calibri"/>
                <w:bCs/>
                <w:color w:val="323232"/>
                <w:spacing w:val="-1"/>
                <w:sz w:val="22"/>
                <w:lang w:eastAsia="en-US"/>
              </w:rPr>
              <w:t>è</w:t>
            </w:r>
            <w:r w:rsidRPr="00154706">
              <w:rPr>
                <w:rFonts w:ascii="Garamond" w:eastAsia="Calibri" w:hAnsi="Calibri"/>
                <w:bCs/>
                <w:color w:val="323232"/>
                <w:spacing w:val="-1"/>
                <w:sz w:val="22"/>
                <w:lang w:eastAsia="en-US"/>
              </w:rPr>
              <w:t xml:space="preserve"> sufficiente la presenza degli</w:t>
            </w:r>
          </w:p>
          <w:p w14:paraId="7A717266" w14:textId="77777777" w:rsidR="00154706" w:rsidRPr="00154706" w:rsidRDefault="00154706" w:rsidP="00154706">
            <w:pPr>
              <w:suppressAutoHyphens w:val="0"/>
              <w:ind w:left="102" w:right="97"/>
              <w:rPr>
                <w:rFonts w:ascii="Garamond" w:eastAsia="Calibri" w:hAnsi="Calibri"/>
                <w:color w:val="323232"/>
                <w:spacing w:val="-1"/>
                <w:sz w:val="22"/>
                <w:lang w:eastAsia="en-US"/>
              </w:rPr>
            </w:pPr>
            <w:proofErr w:type="gramStart"/>
            <w:r w:rsidRPr="00154706">
              <w:rPr>
                <w:rFonts w:ascii="Garamond" w:eastAsia="Calibri" w:hAnsi="Calibri"/>
                <w:bCs/>
                <w:color w:val="323232"/>
                <w:spacing w:val="-1"/>
                <w:sz w:val="22"/>
                <w:lang w:eastAsia="en-US"/>
              </w:rPr>
              <w:t>elementi</w:t>
            </w:r>
            <w:proofErr w:type="gramEnd"/>
            <w:r w:rsidRPr="00154706">
              <w:rPr>
                <w:rFonts w:ascii="Garamond" w:eastAsia="Calibri" w:hAnsi="Calibri"/>
                <w:bCs/>
                <w:color w:val="323232"/>
                <w:spacing w:val="-1"/>
                <w:sz w:val="22"/>
                <w:lang w:eastAsia="en-US"/>
              </w:rPr>
              <w:t xml:space="preserve"> di valutazione relativi ad alcuni dei descrittori sopra riportati.</w:t>
            </w:r>
          </w:p>
        </w:tc>
      </w:tr>
    </w:tbl>
    <w:p w14:paraId="6F9271C0" w14:textId="77777777" w:rsidR="005C245D" w:rsidRDefault="005C245D" w:rsidP="00F72658">
      <w:pPr>
        <w:widowControl/>
        <w:suppressAutoHyphens w:val="0"/>
        <w:ind w:left="850" w:right="567"/>
        <w:jc w:val="both"/>
        <w:rPr>
          <w:rFonts w:ascii="Times New Roman" w:eastAsia="Rockwell" w:hAnsi="Times New Roman"/>
          <w:bCs/>
          <w:color w:val="000000"/>
          <w:szCs w:val="24"/>
          <w:lang w:eastAsia="it-IT"/>
        </w:rPr>
      </w:pPr>
    </w:p>
    <w:p w14:paraId="2EA57EC5" w14:textId="77777777" w:rsidR="005C245D" w:rsidRDefault="005C245D" w:rsidP="00F72658">
      <w:pPr>
        <w:widowControl/>
        <w:suppressAutoHyphens w:val="0"/>
        <w:ind w:left="850" w:right="567"/>
        <w:jc w:val="both"/>
        <w:rPr>
          <w:rFonts w:ascii="Times New Roman" w:eastAsia="Rockwell" w:hAnsi="Times New Roman"/>
          <w:bCs/>
          <w:color w:val="000000"/>
          <w:szCs w:val="24"/>
          <w:lang w:eastAsia="it-IT"/>
        </w:rPr>
      </w:pPr>
    </w:p>
    <w:p w14:paraId="44604784" w14:textId="77777777" w:rsidR="00A0465C" w:rsidRDefault="00A0465C" w:rsidP="00F72658">
      <w:pPr>
        <w:widowControl/>
        <w:suppressAutoHyphens w:val="0"/>
        <w:ind w:left="850" w:right="567"/>
        <w:jc w:val="both"/>
        <w:rPr>
          <w:rFonts w:ascii="Times New Roman" w:eastAsia="Rockwell" w:hAnsi="Times New Roman"/>
          <w:bCs/>
          <w:color w:val="000000"/>
          <w:szCs w:val="24"/>
          <w:lang w:eastAsia="it-IT"/>
        </w:rPr>
      </w:pPr>
    </w:p>
    <w:p w14:paraId="2C6463B4" w14:textId="1B3B9BE8" w:rsidR="00CC080D" w:rsidRDefault="00CC080D" w:rsidP="00E353C4">
      <w:pPr>
        <w:widowControl/>
        <w:suppressAutoHyphens w:val="0"/>
        <w:ind w:left="850" w:right="567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  <w:r w:rsidRPr="00CC080D">
        <w:rPr>
          <w:rFonts w:ascii="Times New Roman" w:eastAsia="Rockwell" w:hAnsi="Times New Roman"/>
          <w:b/>
          <w:color w:val="000000"/>
          <w:szCs w:val="24"/>
          <w:lang w:eastAsia="it-IT"/>
        </w:rPr>
        <w:t xml:space="preserve">8.1 Criteri attribuzione crediti </w:t>
      </w:r>
      <w:r w:rsidR="004B7002">
        <w:rPr>
          <w:rFonts w:ascii="Times New Roman" w:eastAsia="Rockwell" w:hAnsi="Times New Roman"/>
          <w:b/>
          <w:color w:val="000000"/>
          <w:szCs w:val="24"/>
          <w:lang w:eastAsia="it-IT"/>
        </w:rPr>
        <w:t xml:space="preserve">e </w:t>
      </w:r>
      <w:r w:rsidR="00754C87">
        <w:rPr>
          <w:rFonts w:ascii="Times New Roman" w:eastAsia="Rockwell" w:hAnsi="Times New Roman"/>
          <w:b/>
          <w:color w:val="000000"/>
          <w:szCs w:val="24"/>
          <w:lang w:eastAsia="it-IT"/>
        </w:rPr>
        <w:t xml:space="preserve">punteggio </w:t>
      </w:r>
      <w:r w:rsidR="004B7002">
        <w:rPr>
          <w:rFonts w:ascii="Times New Roman" w:eastAsia="Rockwell" w:hAnsi="Times New Roman"/>
          <w:b/>
          <w:color w:val="000000"/>
          <w:szCs w:val="24"/>
          <w:lang w:eastAsia="it-IT"/>
        </w:rPr>
        <w:t xml:space="preserve">delle prove scritte </w:t>
      </w:r>
      <w:r w:rsidRPr="00CC080D">
        <w:rPr>
          <w:rFonts w:ascii="Times New Roman" w:eastAsia="Rockwell" w:hAnsi="Times New Roman"/>
          <w:b/>
          <w:color w:val="000000"/>
          <w:szCs w:val="24"/>
          <w:lang w:eastAsia="it-IT"/>
        </w:rPr>
        <w:t xml:space="preserve"> </w:t>
      </w:r>
    </w:p>
    <w:p w14:paraId="641331C1" w14:textId="4F68B618" w:rsidR="008B71DC" w:rsidRDefault="008B71DC" w:rsidP="00E353C4">
      <w:pPr>
        <w:widowControl/>
        <w:suppressAutoHyphens w:val="0"/>
        <w:ind w:left="850" w:right="567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0DC8F30A" w14:textId="77777777" w:rsidR="00AE2D13" w:rsidRDefault="00AE2D13" w:rsidP="00E353C4">
      <w:pPr>
        <w:widowControl/>
        <w:suppressAutoHyphens w:val="0"/>
        <w:jc w:val="both"/>
        <w:rPr>
          <w:rFonts w:ascii="Times New Roman" w:hAnsi="Times New Roman"/>
          <w:color w:val="222222"/>
          <w:szCs w:val="24"/>
          <w:shd w:val="clear" w:color="auto" w:fill="FFFFFF"/>
        </w:rPr>
      </w:pPr>
    </w:p>
    <w:p w14:paraId="436BDCA3" w14:textId="77777777" w:rsidR="00AE2D13" w:rsidRDefault="00AE2D13" w:rsidP="00E353C4">
      <w:pPr>
        <w:widowControl/>
        <w:suppressAutoHyphens w:val="0"/>
        <w:jc w:val="both"/>
        <w:rPr>
          <w:rFonts w:ascii="Times New Roman" w:hAnsi="Times New Roman"/>
          <w:color w:val="222222"/>
          <w:szCs w:val="24"/>
          <w:shd w:val="clear" w:color="auto" w:fill="FFFFFF"/>
        </w:rPr>
      </w:pPr>
    </w:p>
    <w:p w14:paraId="323754AD" w14:textId="77777777" w:rsidR="00AE2D13" w:rsidRDefault="00AE2D13" w:rsidP="00E353C4">
      <w:pPr>
        <w:widowControl/>
        <w:suppressAutoHyphens w:val="0"/>
        <w:jc w:val="both"/>
        <w:rPr>
          <w:rFonts w:ascii="Times New Roman" w:hAnsi="Times New Roman"/>
          <w:color w:val="222222"/>
          <w:szCs w:val="24"/>
          <w:shd w:val="clear" w:color="auto" w:fill="FFFFFF"/>
        </w:rPr>
      </w:pPr>
    </w:p>
    <w:p w14:paraId="3FAF701E" w14:textId="77777777" w:rsidR="00AE2D13" w:rsidRPr="00AE2D13" w:rsidRDefault="00AE2D13" w:rsidP="00E353C4">
      <w:pPr>
        <w:widowControl/>
        <w:suppressAutoHyphens w:val="0"/>
        <w:jc w:val="both"/>
        <w:rPr>
          <w:rFonts w:ascii="Times New Roman" w:hAnsi="Times New Roman"/>
          <w:color w:val="222222"/>
          <w:szCs w:val="24"/>
          <w:shd w:val="clear" w:color="auto" w:fill="FFFFFF"/>
        </w:rPr>
      </w:pPr>
      <w:r w:rsidRPr="00AE2D13">
        <w:rPr>
          <w:rFonts w:ascii="Times New Roman" w:hAnsi="Times New Roman"/>
          <w:color w:val="222222"/>
          <w:szCs w:val="24"/>
          <w:shd w:val="clear" w:color="auto" w:fill="FFFFFF"/>
        </w:rPr>
        <w:t> </w:t>
      </w:r>
    </w:p>
    <w:p w14:paraId="14B32715" w14:textId="77777777" w:rsidR="007F3B07" w:rsidRDefault="007F3B07" w:rsidP="00E353C4">
      <w:pPr>
        <w:widowControl/>
        <w:suppressAutoHyphens w:val="0"/>
        <w:jc w:val="both"/>
        <w:rPr>
          <w:rFonts w:ascii="Times New Roman" w:hAnsi="Times New Roman"/>
          <w:color w:val="222222"/>
          <w:szCs w:val="24"/>
          <w:shd w:val="clear" w:color="auto" w:fill="FFFFFF"/>
        </w:rPr>
      </w:pPr>
    </w:p>
    <w:p w14:paraId="59E069B9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tbl>
      <w:tblPr>
        <w:tblStyle w:val="Grigliatabella12"/>
        <w:tblpPr w:leftFromText="141" w:rightFromText="141" w:vertAnchor="page" w:horzAnchor="margin" w:tblpXSpec="center" w:tblpY="2701"/>
        <w:tblW w:w="10214" w:type="dxa"/>
        <w:tblLayout w:type="fixed"/>
        <w:tblLook w:val="04A0" w:firstRow="1" w:lastRow="0" w:firstColumn="1" w:lastColumn="0" w:noHBand="0" w:noVBand="1"/>
      </w:tblPr>
      <w:tblGrid>
        <w:gridCol w:w="846"/>
        <w:gridCol w:w="1211"/>
        <w:gridCol w:w="1960"/>
        <w:gridCol w:w="2511"/>
        <w:gridCol w:w="1257"/>
        <w:gridCol w:w="1069"/>
        <w:gridCol w:w="1360"/>
      </w:tblGrid>
      <w:tr w:rsidR="006E6D72" w:rsidRPr="00154706" w14:paraId="5D6786F1" w14:textId="77777777" w:rsidTr="006E6D72">
        <w:trPr>
          <w:trHeight w:val="454"/>
        </w:trPr>
        <w:tc>
          <w:tcPr>
            <w:tcW w:w="846" w:type="dxa"/>
            <w:shd w:val="clear" w:color="auto" w:fill="00B0F0"/>
          </w:tcPr>
          <w:p w14:paraId="55E792D2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1211" w:type="dxa"/>
            <w:shd w:val="clear" w:color="auto" w:fill="00B0F0"/>
          </w:tcPr>
          <w:p w14:paraId="2FF8541D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COMPETENZE</w:t>
            </w:r>
          </w:p>
        </w:tc>
        <w:tc>
          <w:tcPr>
            <w:tcW w:w="1960" w:type="dxa"/>
            <w:shd w:val="clear" w:color="auto" w:fill="00B0F0"/>
          </w:tcPr>
          <w:p w14:paraId="64BF9D7F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INDICATORI</w:t>
            </w:r>
          </w:p>
        </w:tc>
        <w:tc>
          <w:tcPr>
            <w:tcW w:w="2511" w:type="dxa"/>
            <w:shd w:val="clear" w:color="auto" w:fill="00B0F0"/>
          </w:tcPr>
          <w:p w14:paraId="2609FD7C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DESCRITTORI</w:t>
            </w:r>
          </w:p>
        </w:tc>
        <w:tc>
          <w:tcPr>
            <w:tcW w:w="1257" w:type="dxa"/>
            <w:shd w:val="clear" w:color="auto" w:fill="00B0F0"/>
          </w:tcPr>
          <w:p w14:paraId="684E4A8C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LIVELLI</w:t>
            </w:r>
          </w:p>
        </w:tc>
        <w:tc>
          <w:tcPr>
            <w:tcW w:w="1069" w:type="dxa"/>
            <w:shd w:val="clear" w:color="auto" w:fill="00B0F0"/>
          </w:tcPr>
          <w:p w14:paraId="1E8EC829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PUNTI</w:t>
            </w:r>
          </w:p>
        </w:tc>
        <w:tc>
          <w:tcPr>
            <w:tcW w:w="1360" w:type="dxa"/>
            <w:shd w:val="clear" w:color="auto" w:fill="00B0F0"/>
          </w:tcPr>
          <w:p w14:paraId="66A18490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PUNTEGGIO OTTENUTO</w:t>
            </w:r>
          </w:p>
        </w:tc>
      </w:tr>
      <w:tr w:rsidR="00154706" w:rsidRPr="00154706" w14:paraId="4E95C994" w14:textId="77777777" w:rsidTr="006E6D72">
        <w:trPr>
          <w:trHeight w:val="429"/>
        </w:trPr>
        <w:tc>
          <w:tcPr>
            <w:tcW w:w="846" w:type="dxa"/>
            <w:vMerge w:val="restart"/>
            <w:shd w:val="clear" w:color="auto" w:fill="00B0F0"/>
            <w:textDirection w:val="btLr"/>
            <w:vAlign w:val="center"/>
          </w:tcPr>
          <w:p w14:paraId="67B0A457" w14:textId="77777777" w:rsidR="00154706" w:rsidRPr="00154706" w:rsidRDefault="00154706" w:rsidP="00154706">
            <w:pPr>
              <w:widowControl/>
              <w:suppressAutoHyphens w:val="0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INDICATORI GENERALI</w:t>
            </w:r>
          </w:p>
        </w:tc>
        <w:tc>
          <w:tcPr>
            <w:tcW w:w="1211" w:type="dxa"/>
            <w:vMerge w:val="restart"/>
            <w:vAlign w:val="center"/>
          </w:tcPr>
          <w:p w14:paraId="7E9D80CF" w14:textId="77777777" w:rsidR="00154706" w:rsidRPr="00154706" w:rsidRDefault="00154706" w:rsidP="0015470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1.Competenze</w:t>
            </w:r>
          </w:p>
          <w:p w14:paraId="7B6371EB" w14:textId="77777777" w:rsidR="00154706" w:rsidRPr="00154706" w:rsidRDefault="00154706" w:rsidP="0015470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testuali</w:t>
            </w:r>
            <w:proofErr w:type="gramEnd"/>
          </w:p>
        </w:tc>
        <w:tc>
          <w:tcPr>
            <w:tcW w:w="1960" w:type="dxa"/>
          </w:tcPr>
          <w:p w14:paraId="311633CA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a. Ideazione, pianificazione e organizzazione del testo</w:t>
            </w:r>
          </w:p>
        </w:tc>
        <w:tc>
          <w:tcPr>
            <w:tcW w:w="2511" w:type="dxa"/>
          </w:tcPr>
          <w:p w14:paraId="3BCDAA1E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Organizza e sviluppa in modo</w:t>
            </w: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efficace e originale</w:t>
            </w:r>
          </w:p>
          <w:p w14:paraId="5C0423A7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chiaro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e adeguato alla tipologia semplice, </w:t>
            </w:r>
          </w:p>
          <w:p w14:paraId="25D8A6F2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meccanico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, poco lineare</w:t>
            </w:r>
          </w:p>
        </w:tc>
        <w:tc>
          <w:tcPr>
            <w:tcW w:w="1257" w:type="dxa"/>
          </w:tcPr>
          <w:p w14:paraId="03894D43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  <w:p w14:paraId="4565B16C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Avanzato</w:t>
            </w:r>
          </w:p>
          <w:p w14:paraId="69544AE8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Intermedio</w:t>
            </w:r>
          </w:p>
          <w:p w14:paraId="61CA9BD8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Base</w:t>
            </w:r>
          </w:p>
          <w:p w14:paraId="34C98716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Non raggiunto</w:t>
            </w:r>
          </w:p>
        </w:tc>
        <w:tc>
          <w:tcPr>
            <w:tcW w:w="1069" w:type="dxa"/>
          </w:tcPr>
          <w:p w14:paraId="325013C3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  <w:p w14:paraId="4512DF3B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1,5</w:t>
            </w:r>
          </w:p>
          <w:p w14:paraId="000AA78A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</w:t>
            </w:r>
          </w:p>
          <w:p w14:paraId="33CA0917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0.75</w:t>
            </w:r>
          </w:p>
          <w:p w14:paraId="68CB746C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0.50</w:t>
            </w:r>
          </w:p>
        </w:tc>
        <w:tc>
          <w:tcPr>
            <w:tcW w:w="1360" w:type="dxa"/>
          </w:tcPr>
          <w:p w14:paraId="603E3C22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154706" w:rsidRPr="00154706" w14:paraId="4B8535E5" w14:textId="77777777" w:rsidTr="006E6D72">
        <w:trPr>
          <w:trHeight w:val="973"/>
        </w:trPr>
        <w:tc>
          <w:tcPr>
            <w:tcW w:w="846" w:type="dxa"/>
            <w:vMerge/>
            <w:shd w:val="clear" w:color="auto" w:fill="00B0F0"/>
          </w:tcPr>
          <w:p w14:paraId="63631BD0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211" w:type="dxa"/>
            <w:vMerge/>
            <w:tcBorders>
              <w:bottom w:val="single" w:sz="12" w:space="0" w:color="auto"/>
            </w:tcBorders>
          </w:tcPr>
          <w:p w14:paraId="6C2EEDBA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960" w:type="dxa"/>
            <w:tcBorders>
              <w:bottom w:val="single" w:sz="12" w:space="0" w:color="auto"/>
            </w:tcBorders>
          </w:tcPr>
          <w:p w14:paraId="5F62D960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b. Coesione e coerenza testuale</w:t>
            </w:r>
          </w:p>
        </w:tc>
        <w:tc>
          <w:tcPr>
            <w:tcW w:w="2511" w:type="dxa"/>
            <w:tcBorders>
              <w:bottom w:val="single" w:sz="12" w:space="0" w:color="auto"/>
            </w:tcBorders>
          </w:tcPr>
          <w:p w14:paraId="6E3A2BC9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Costruisce un discorso</w:t>
            </w: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</w:t>
            </w:r>
          </w:p>
          <w:p w14:paraId="48AEBE26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ben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strutturato, coerente e coeso</w:t>
            </w:r>
          </w:p>
          <w:p w14:paraId="72C182A8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coerente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e coeso.</w:t>
            </w:r>
          </w:p>
          <w:p w14:paraId="04BE527B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Coerente</w:t>
            </w:r>
          </w:p>
          <w:p w14:paraId="146EFE72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disorganico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e sconnesso</w:t>
            </w:r>
          </w:p>
        </w:tc>
        <w:tc>
          <w:tcPr>
            <w:tcW w:w="1257" w:type="dxa"/>
            <w:tcBorders>
              <w:bottom w:val="single" w:sz="12" w:space="0" w:color="auto"/>
            </w:tcBorders>
          </w:tcPr>
          <w:p w14:paraId="01241304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  <w:p w14:paraId="5FFA2B63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Avanzato</w:t>
            </w:r>
          </w:p>
          <w:p w14:paraId="1B5F51E1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Intermedio</w:t>
            </w:r>
          </w:p>
          <w:p w14:paraId="32D4ECAC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Base</w:t>
            </w:r>
          </w:p>
          <w:p w14:paraId="2D884459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Non raggiunto</w:t>
            </w:r>
          </w:p>
        </w:tc>
        <w:tc>
          <w:tcPr>
            <w:tcW w:w="1069" w:type="dxa"/>
            <w:tcBorders>
              <w:bottom w:val="single" w:sz="12" w:space="0" w:color="auto"/>
            </w:tcBorders>
          </w:tcPr>
          <w:p w14:paraId="5FB2D735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  <w:p w14:paraId="6AF6F407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1,5</w:t>
            </w:r>
          </w:p>
          <w:p w14:paraId="1EFCA057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</w:t>
            </w:r>
          </w:p>
          <w:p w14:paraId="5C9FDD61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0.75</w:t>
            </w:r>
          </w:p>
          <w:p w14:paraId="7BFCBFC8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0.50</w:t>
            </w:r>
          </w:p>
        </w:tc>
        <w:tc>
          <w:tcPr>
            <w:tcW w:w="1360" w:type="dxa"/>
            <w:tcBorders>
              <w:bottom w:val="single" w:sz="12" w:space="0" w:color="auto"/>
            </w:tcBorders>
          </w:tcPr>
          <w:p w14:paraId="2A564AED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154706" w:rsidRPr="00154706" w14:paraId="4410CA5F" w14:textId="77777777" w:rsidTr="006E6D72">
        <w:trPr>
          <w:trHeight w:val="429"/>
        </w:trPr>
        <w:tc>
          <w:tcPr>
            <w:tcW w:w="846" w:type="dxa"/>
            <w:vMerge/>
            <w:shd w:val="clear" w:color="auto" w:fill="00B0F0"/>
          </w:tcPr>
          <w:p w14:paraId="50717D30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211" w:type="dxa"/>
            <w:vMerge w:val="restart"/>
            <w:tcBorders>
              <w:top w:val="single" w:sz="12" w:space="0" w:color="auto"/>
            </w:tcBorders>
            <w:vAlign w:val="center"/>
          </w:tcPr>
          <w:p w14:paraId="2CDC82F7" w14:textId="77777777" w:rsidR="00154706" w:rsidRPr="00154706" w:rsidRDefault="00154706" w:rsidP="0015470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2.Competenze linguistiche</w:t>
            </w:r>
          </w:p>
        </w:tc>
        <w:tc>
          <w:tcPr>
            <w:tcW w:w="1960" w:type="dxa"/>
            <w:tcBorders>
              <w:top w:val="single" w:sz="12" w:space="0" w:color="auto"/>
            </w:tcBorders>
          </w:tcPr>
          <w:p w14:paraId="2299001E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a. Ricchezza e padronanza lessicale</w:t>
            </w:r>
          </w:p>
        </w:tc>
        <w:tc>
          <w:tcPr>
            <w:tcW w:w="2511" w:type="dxa"/>
            <w:tcBorders>
              <w:top w:val="single" w:sz="12" w:space="0" w:color="auto"/>
            </w:tcBorders>
          </w:tcPr>
          <w:p w14:paraId="62A65630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Utilizza un lessico</w:t>
            </w: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</w:t>
            </w:r>
          </w:p>
          <w:p w14:paraId="224560BB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ampio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e accurato appropriato</w:t>
            </w:r>
          </w:p>
          <w:p w14:paraId="5A9CB1FC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generico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, con lievi improprietà</w:t>
            </w:r>
          </w:p>
          <w:p w14:paraId="4864F866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ripetitivo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e con improprietà </w:t>
            </w:r>
          </w:p>
          <w:p w14:paraId="649A3173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gravemente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inadeguato </w:t>
            </w:r>
          </w:p>
        </w:tc>
        <w:tc>
          <w:tcPr>
            <w:tcW w:w="1257" w:type="dxa"/>
            <w:tcBorders>
              <w:top w:val="single" w:sz="12" w:space="0" w:color="auto"/>
            </w:tcBorders>
          </w:tcPr>
          <w:p w14:paraId="0A680529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  <w:p w14:paraId="539ABD73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Avanzato</w:t>
            </w:r>
          </w:p>
          <w:p w14:paraId="7262D085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Intermedio</w:t>
            </w:r>
          </w:p>
          <w:p w14:paraId="53E68629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Base</w:t>
            </w:r>
          </w:p>
          <w:p w14:paraId="4DB5B8DF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Non raggiunto</w:t>
            </w:r>
          </w:p>
        </w:tc>
        <w:tc>
          <w:tcPr>
            <w:tcW w:w="1069" w:type="dxa"/>
            <w:tcBorders>
              <w:top w:val="single" w:sz="12" w:space="0" w:color="auto"/>
            </w:tcBorders>
          </w:tcPr>
          <w:p w14:paraId="4F822504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  <w:p w14:paraId="4ED2FAC5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1,5</w:t>
            </w:r>
          </w:p>
          <w:p w14:paraId="0EEB3C20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</w:t>
            </w:r>
          </w:p>
          <w:p w14:paraId="716E41F5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0.75</w:t>
            </w:r>
          </w:p>
          <w:p w14:paraId="2DE545E5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0.50</w:t>
            </w:r>
          </w:p>
        </w:tc>
        <w:tc>
          <w:tcPr>
            <w:tcW w:w="1360" w:type="dxa"/>
            <w:tcBorders>
              <w:top w:val="single" w:sz="12" w:space="0" w:color="auto"/>
            </w:tcBorders>
          </w:tcPr>
          <w:p w14:paraId="4FB73FA0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154706" w:rsidRPr="00154706" w14:paraId="5D2846D4" w14:textId="77777777" w:rsidTr="006E6D72">
        <w:trPr>
          <w:trHeight w:val="454"/>
        </w:trPr>
        <w:tc>
          <w:tcPr>
            <w:tcW w:w="846" w:type="dxa"/>
            <w:vMerge/>
            <w:shd w:val="clear" w:color="auto" w:fill="00B0F0"/>
          </w:tcPr>
          <w:p w14:paraId="533071E8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211" w:type="dxa"/>
            <w:vMerge/>
            <w:tcBorders>
              <w:bottom w:val="single" w:sz="12" w:space="0" w:color="auto"/>
            </w:tcBorders>
          </w:tcPr>
          <w:p w14:paraId="048EB17E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960" w:type="dxa"/>
            <w:tcBorders>
              <w:bottom w:val="single" w:sz="12" w:space="0" w:color="auto"/>
            </w:tcBorders>
          </w:tcPr>
          <w:p w14:paraId="713BEAF0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b. Correttezza grammaticale; uso corretto ed efficace della punteggiatura</w:t>
            </w:r>
          </w:p>
        </w:tc>
        <w:tc>
          <w:tcPr>
            <w:tcW w:w="2511" w:type="dxa"/>
            <w:tcBorders>
              <w:bottom w:val="single" w:sz="12" w:space="0" w:color="auto"/>
            </w:tcBorders>
          </w:tcPr>
          <w:p w14:paraId="22B0F3EC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Si esprime in modo</w:t>
            </w: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</w:t>
            </w:r>
          </w:p>
          <w:p w14:paraId="798A6C96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corretto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, appropriato, efficace</w:t>
            </w:r>
          </w:p>
          <w:p w14:paraId="4E74BE1D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corretto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e appropriato </w:t>
            </w:r>
          </w:p>
          <w:p w14:paraId="6FAE2FAE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sostanzialmente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corretto </w:t>
            </w:r>
          </w:p>
          <w:p w14:paraId="08681B8D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poco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corretto </w:t>
            </w:r>
          </w:p>
        </w:tc>
        <w:tc>
          <w:tcPr>
            <w:tcW w:w="1257" w:type="dxa"/>
            <w:tcBorders>
              <w:bottom w:val="single" w:sz="12" w:space="0" w:color="auto"/>
            </w:tcBorders>
          </w:tcPr>
          <w:p w14:paraId="1CF5B516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  <w:p w14:paraId="1930BDB3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Avanzato</w:t>
            </w:r>
          </w:p>
          <w:p w14:paraId="7DEA320C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Intermedio</w:t>
            </w:r>
          </w:p>
          <w:p w14:paraId="1C8EF524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Base</w:t>
            </w:r>
          </w:p>
          <w:p w14:paraId="335F2671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Non raggiunto</w:t>
            </w:r>
          </w:p>
        </w:tc>
        <w:tc>
          <w:tcPr>
            <w:tcW w:w="1069" w:type="dxa"/>
            <w:tcBorders>
              <w:bottom w:val="single" w:sz="12" w:space="0" w:color="auto"/>
            </w:tcBorders>
          </w:tcPr>
          <w:p w14:paraId="64529803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  <w:p w14:paraId="4F9E988F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1,5</w:t>
            </w:r>
          </w:p>
          <w:p w14:paraId="124F8E41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</w:t>
            </w:r>
          </w:p>
          <w:p w14:paraId="11110119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0.75</w:t>
            </w:r>
          </w:p>
          <w:p w14:paraId="5463D95F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0.50</w:t>
            </w:r>
          </w:p>
        </w:tc>
        <w:tc>
          <w:tcPr>
            <w:tcW w:w="1360" w:type="dxa"/>
            <w:tcBorders>
              <w:bottom w:val="single" w:sz="12" w:space="0" w:color="auto"/>
            </w:tcBorders>
          </w:tcPr>
          <w:p w14:paraId="159701AF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154706" w:rsidRPr="00154706" w14:paraId="4D4B94E0" w14:textId="77777777" w:rsidTr="006E6D72">
        <w:trPr>
          <w:trHeight w:val="429"/>
        </w:trPr>
        <w:tc>
          <w:tcPr>
            <w:tcW w:w="846" w:type="dxa"/>
            <w:vMerge/>
            <w:shd w:val="clear" w:color="auto" w:fill="00B0F0"/>
          </w:tcPr>
          <w:p w14:paraId="6D320BF4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211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0180C9" w14:textId="77777777" w:rsidR="00154706" w:rsidRPr="00154706" w:rsidRDefault="00154706" w:rsidP="0015470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3. Competenze ideative e rielaborative</w:t>
            </w:r>
          </w:p>
        </w:tc>
        <w:tc>
          <w:tcPr>
            <w:tcW w:w="1960" w:type="dxa"/>
            <w:tcBorders>
              <w:top w:val="single" w:sz="12" w:space="0" w:color="auto"/>
            </w:tcBorders>
          </w:tcPr>
          <w:p w14:paraId="38B65D49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a. Ampiezza e precisione delle conoscenze e dei riferimenti culturali.</w:t>
            </w:r>
          </w:p>
        </w:tc>
        <w:tc>
          <w:tcPr>
            <w:tcW w:w="2511" w:type="dxa"/>
            <w:tcBorders>
              <w:top w:val="single" w:sz="12" w:space="0" w:color="auto"/>
            </w:tcBorders>
          </w:tcPr>
          <w:p w14:paraId="4725912F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Esprime conoscenze</w:t>
            </w: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</w:t>
            </w:r>
          </w:p>
          <w:p w14:paraId="073FA5D9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ampie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, precise e articolate </w:t>
            </w:r>
          </w:p>
          <w:p w14:paraId="2FCA2D48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approfondite</w:t>
            </w:r>
            <w:proofErr w:type="gramEnd"/>
          </w:p>
          <w:p w14:paraId="7A37E683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essenziali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, </w:t>
            </w:r>
          </w:p>
          <w:p w14:paraId="4D933B1B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superficiali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single" w:sz="12" w:space="0" w:color="auto"/>
            </w:tcBorders>
          </w:tcPr>
          <w:p w14:paraId="244F5D0B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  <w:p w14:paraId="13B1277F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Avanzato</w:t>
            </w:r>
          </w:p>
          <w:p w14:paraId="0E44E4F8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Intermedio</w:t>
            </w:r>
          </w:p>
          <w:p w14:paraId="0410A98E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Base</w:t>
            </w:r>
          </w:p>
          <w:p w14:paraId="0E456D8D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Non raggiunto</w:t>
            </w:r>
          </w:p>
        </w:tc>
        <w:tc>
          <w:tcPr>
            <w:tcW w:w="1069" w:type="dxa"/>
            <w:tcBorders>
              <w:top w:val="single" w:sz="12" w:space="0" w:color="auto"/>
            </w:tcBorders>
          </w:tcPr>
          <w:p w14:paraId="18888035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  <w:p w14:paraId="47AB3DC1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3</w:t>
            </w:r>
          </w:p>
          <w:p w14:paraId="0F6D006A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2</w:t>
            </w:r>
          </w:p>
          <w:p w14:paraId="63B59A2D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1,5</w:t>
            </w:r>
          </w:p>
          <w:p w14:paraId="48E8AEFA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12" w:space="0" w:color="auto"/>
            </w:tcBorders>
          </w:tcPr>
          <w:p w14:paraId="218D859D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154706" w:rsidRPr="00154706" w14:paraId="3E51FCF0" w14:textId="77777777" w:rsidTr="006E6D72">
        <w:trPr>
          <w:trHeight w:val="454"/>
        </w:trPr>
        <w:tc>
          <w:tcPr>
            <w:tcW w:w="846" w:type="dxa"/>
            <w:vMerge/>
            <w:shd w:val="clear" w:color="auto" w:fill="00B0F0"/>
          </w:tcPr>
          <w:p w14:paraId="679B4218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211" w:type="dxa"/>
            <w:vMerge/>
            <w:tcBorders>
              <w:top w:val="single" w:sz="12" w:space="0" w:color="auto"/>
            </w:tcBorders>
          </w:tcPr>
          <w:p w14:paraId="4A438210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960" w:type="dxa"/>
          </w:tcPr>
          <w:p w14:paraId="1AE17682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b. Espressione di giudizi critici e valutazioni personali.</w:t>
            </w:r>
          </w:p>
        </w:tc>
        <w:tc>
          <w:tcPr>
            <w:tcW w:w="2511" w:type="dxa"/>
          </w:tcPr>
          <w:p w14:paraId="568C12C5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Esprime giudizi e valutazioni</w:t>
            </w: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</w:t>
            </w:r>
          </w:p>
          <w:p w14:paraId="56B8FC96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fondati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, personali e originali </w:t>
            </w:r>
          </w:p>
          <w:p w14:paraId="11BEEB59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pertinenti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e personali </w:t>
            </w:r>
          </w:p>
          <w:p w14:paraId="64577B8A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sufficientemente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motivati</w:t>
            </w:r>
          </w:p>
          <w:p w14:paraId="0B2B3E8B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non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adeguatamente motivati </w:t>
            </w:r>
          </w:p>
        </w:tc>
        <w:tc>
          <w:tcPr>
            <w:tcW w:w="1257" w:type="dxa"/>
          </w:tcPr>
          <w:p w14:paraId="150B1312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  <w:p w14:paraId="64E75255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Avanzato</w:t>
            </w:r>
          </w:p>
          <w:p w14:paraId="194E7AF2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Intermedio</w:t>
            </w:r>
          </w:p>
          <w:p w14:paraId="72CF5740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Base</w:t>
            </w:r>
          </w:p>
          <w:p w14:paraId="17531B14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Non raggiunto</w:t>
            </w:r>
          </w:p>
        </w:tc>
        <w:tc>
          <w:tcPr>
            <w:tcW w:w="1069" w:type="dxa"/>
          </w:tcPr>
          <w:p w14:paraId="6A42863C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  <w:p w14:paraId="15249FF0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3</w:t>
            </w:r>
          </w:p>
          <w:p w14:paraId="3918827E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2</w:t>
            </w:r>
          </w:p>
          <w:p w14:paraId="7C530079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1,5</w:t>
            </w:r>
          </w:p>
          <w:p w14:paraId="174626F5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60" w:type="dxa"/>
          </w:tcPr>
          <w:p w14:paraId="7951485C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154706" w:rsidRPr="00154706" w14:paraId="3324B936" w14:textId="77777777" w:rsidTr="006E6D72">
        <w:trPr>
          <w:trHeight w:val="454"/>
        </w:trPr>
        <w:tc>
          <w:tcPr>
            <w:tcW w:w="846" w:type="dxa"/>
            <w:vMerge w:val="restart"/>
            <w:tcBorders>
              <w:top w:val="single" w:sz="12" w:space="0" w:color="auto"/>
            </w:tcBorders>
            <w:shd w:val="clear" w:color="auto" w:fill="00B0F0"/>
            <w:textDirection w:val="btLr"/>
            <w:vAlign w:val="center"/>
          </w:tcPr>
          <w:p w14:paraId="6A61656B" w14:textId="77777777" w:rsidR="00154706" w:rsidRPr="00154706" w:rsidRDefault="00154706" w:rsidP="00154706">
            <w:pPr>
              <w:widowControl/>
              <w:suppressAutoHyphens w:val="0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INDICATORI SPECIFICI</w:t>
            </w:r>
          </w:p>
          <w:p w14:paraId="357C98BB" w14:textId="77777777" w:rsidR="00154706" w:rsidRPr="00154706" w:rsidRDefault="00154706" w:rsidP="00154706">
            <w:pPr>
              <w:widowControl/>
              <w:suppressAutoHyphens w:val="0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TIP.A: ANALISI DEL TESTO</w:t>
            </w:r>
          </w:p>
        </w:tc>
        <w:tc>
          <w:tcPr>
            <w:tcW w:w="1211" w:type="dxa"/>
            <w:vMerge w:val="restart"/>
            <w:tcBorders>
              <w:top w:val="single" w:sz="12" w:space="0" w:color="auto"/>
            </w:tcBorders>
            <w:vAlign w:val="center"/>
          </w:tcPr>
          <w:p w14:paraId="07FC1621" w14:textId="77777777" w:rsidR="00154706" w:rsidRPr="00154706" w:rsidRDefault="00154706" w:rsidP="0015470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4. Competenze testuali specifiche</w:t>
            </w:r>
          </w:p>
          <w:p w14:paraId="6CE99B72" w14:textId="77777777" w:rsidR="00154706" w:rsidRPr="00154706" w:rsidRDefault="00154706" w:rsidP="00154706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Analisi e interpretazione di un testo letterario</w:t>
            </w:r>
          </w:p>
        </w:tc>
        <w:tc>
          <w:tcPr>
            <w:tcW w:w="1960" w:type="dxa"/>
            <w:tcBorders>
              <w:top w:val="single" w:sz="12" w:space="0" w:color="auto"/>
            </w:tcBorders>
          </w:tcPr>
          <w:p w14:paraId="58FD4BBD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a. Rispetto dei vincoli posti nella consegna</w:t>
            </w:r>
          </w:p>
        </w:tc>
        <w:tc>
          <w:tcPr>
            <w:tcW w:w="2511" w:type="dxa"/>
            <w:tcBorders>
              <w:top w:val="single" w:sz="12" w:space="0" w:color="auto"/>
            </w:tcBorders>
          </w:tcPr>
          <w:p w14:paraId="084F7E16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Sviluppa le consegne in modo</w:t>
            </w:r>
          </w:p>
          <w:p w14:paraId="6CA4BF19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pertinente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ed esauriente </w:t>
            </w:r>
          </w:p>
          <w:p w14:paraId="07440943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pertinente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e corretto</w:t>
            </w:r>
          </w:p>
          <w:p w14:paraId="58240776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essenziale</w:t>
            </w:r>
            <w:proofErr w:type="gramEnd"/>
          </w:p>
          <w:p w14:paraId="793F1594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incompleto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257" w:type="dxa"/>
            <w:tcBorders>
              <w:top w:val="single" w:sz="12" w:space="0" w:color="auto"/>
            </w:tcBorders>
          </w:tcPr>
          <w:p w14:paraId="042BB532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  <w:p w14:paraId="1BD2FE55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Avanzato</w:t>
            </w:r>
          </w:p>
          <w:p w14:paraId="0873BB14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Intermedio</w:t>
            </w:r>
          </w:p>
          <w:p w14:paraId="5ADCAA95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Base</w:t>
            </w:r>
          </w:p>
          <w:p w14:paraId="5E88F86F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Non raggiunto</w:t>
            </w:r>
          </w:p>
        </w:tc>
        <w:tc>
          <w:tcPr>
            <w:tcW w:w="1069" w:type="dxa"/>
            <w:tcBorders>
              <w:top w:val="single" w:sz="12" w:space="0" w:color="auto"/>
            </w:tcBorders>
          </w:tcPr>
          <w:p w14:paraId="47AFA027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  <w:p w14:paraId="379FCC3D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2</w:t>
            </w:r>
          </w:p>
          <w:p w14:paraId="086B125C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1,5</w:t>
            </w:r>
          </w:p>
          <w:p w14:paraId="0EAC10DE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</w:t>
            </w:r>
          </w:p>
          <w:p w14:paraId="7A0FC606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0,50</w:t>
            </w:r>
          </w:p>
        </w:tc>
        <w:tc>
          <w:tcPr>
            <w:tcW w:w="1360" w:type="dxa"/>
            <w:tcBorders>
              <w:top w:val="single" w:sz="12" w:space="0" w:color="auto"/>
            </w:tcBorders>
          </w:tcPr>
          <w:p w14:paraId="4A2CC8EB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154706" w:rsidRPr="00154706" w14:paraId="4273701C" w14:textId="77777777" w:rsidTr="006E6D72">
        <w:trPr>
          <w:trHeight w:val="429"/>
        </w:trPr>
        <w:tc>
          <w:tcPr>
            <w:tcW w:w="846" w:type="dxa"/>
            <w:vMerge/>
            <w:shd w:val="clear" w:color="auto" w:fill="00B0F0"/>
          </w:tcPr>
          <w:p w14:paraId="22E21E4B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1211" w:type="dxa"/>
            <w:vMerge/>
          </w:tcPr>
          <w:p w14:paraId="57B0D645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1960" w:type="dxa"/>
          </w:tcPr>
          <w:p w14:paraId="361909A8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b. Comprensione del testo</w:t>
            </w:r>
          </w:p>
        </w:tc>
        <w:tc>
          <w:tcPr>
            <w:tcW w:w="2511" w:type="dxa"/>
          </w:tcPr>
          <w:p w14:paraId="79943DC8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Comprende il testo</w:t>
            </w: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</w:t>
            </w:r>
          </w:p>
          <w:p w14:paraId="471313FF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nella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complessità degli snodi tematici </w:t>
            </w:r>
          </w:p>
          <w:p w14:paraId="41F2FEAB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individuandone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i temi portanti</w:t>
            </w:r>
          </w:p>
          <w:p w14:paraId="2220C894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nei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suoi nuclei essenziali</w:t>
            </w:r>
          </w:p>
          <w:p w14:paraId="5EBBA32A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modo parziale e superficiale </w:t>
            </w:r>
          </w:p>
          <w:p w14:paraId="5F6F7472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minima parte</w:t>
            </w:r>
          </w:p>
        </w:tc>
        <w:tc>
          <w:tcPr>
            <w:tcW w:w="1257" w:type="dxa"/>
          </w:tcPr>
          <w:p w14:paraId="51D332B9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  <w:p w14:paraId="2E4DBFF8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Avanzato</w:t>
            </w:r>
          </w:p>
          <w:p w14:paraId="77CA61FC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Intermedio</w:t>
            </w:r>
          </w:p>
          <w:p w14:paraId="2A1DF909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Base</w:t>
            </w:r>
          </w:p>
          <w:p w14:paraId="5AE784BE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Non raggiunto</w:t>
            </w:r>
          </w:p>
          <w:p w14:paraId="7EDC48E2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1069" w:type="dxa"/>
          </w:tcPr>
          <w:p w14:paraId="63E4FA77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  <w:p w14:paraId="62698484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2</w:t>
            </w:r>
          </w:p>
          <w:p w14:paraId="050D9B44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1,5</w:t>
            </w:r>
          </w:p>
          <w:p w14:paraId="760A34F9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</w:t>
            </w:r>
          </w:p>
          <w:p w14:paraId="009F3A48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0,50</w:t>
            </w:r>
          </w:p>
        </w:tc>
        <w:tc>
          <w:tcPr>
            <w:tcW w:w="1360" w:type="dxa"/>
          </w:tcPr>
          <w:p w14:paraId="778B9F84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154706" w:rsidRPr="00154706" w14:paraId="61097E8A" w14:textId="77777777" w:rsidTr="006E6D72">
        <w:trPr>
          <w:trHeight w:val="1031"/>
        </w:trPr>
        <w:tc>
          <w:tcPr>
            <w:tcW w:w="846" w:type="dxa"/>
            <w:vMerge/>
            <w:shd w:val="clear" w:color="auto" w:fill="00B0F0"/>
          </w:tcPr>
          <w:p w14:paraId="61A0A96D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1211" w:type="dxa"/>
            <w:vMerge/>
          </w:tcPr>
          <w:p w14:paraId="6B90B0D5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1960" w:type="dxa"/>
          </w:tcPr>
          <w:p w14:paraId="28DCCD59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c. Analisi lessicale, sintattica, stilistica e retorica</w:t>
            </w:r>
          </w:p>
        </w:tc>
        <w:tc>
          <w:tcPr>
            <w:tcW w:w="2511" w:type="dxa"/>
          </w:tcPr>
          <w:p w14:paraId="39BE8D73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Analizza il testo in modo</w:t>
            </w:r>
          </w:p>
          <w:p w14:paraId="5E453E81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esauriente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approfondito sintetico </w:t>
            </w:r>
          </w:p>
          <w:p w14:paraId="217BD0E1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parziale</w:t>
            </w:r>
            <w:proofErr w:type="gramEnd"/>
          </w:p>
          <w:p w14:paraId="2608FE70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essenziale</w:t>
            </w:r>
            <w:proofErr w:type="gramEnd"/>
          </w:p>
          <w:p w14:paraId="4215D917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nullo</w:t>
            </w:r>
            <w:proofErr w:type="gramEnd"/>
          </w:p>
        </w:tc>
        <w:tc>
          <w:tcPr>
            <w:tcW w:w="1257" w:type="dxa"/>
          </w:tcPr>
          <w:p w14:paraId="5B362F5B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  <w:p w14:paraId="48C39465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Avanzato</w:t>
            </w:r>
          </w:p>
          <w:p w14:paraId="1220B478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Intermedio</w:t>
            </w:r>
          </w:p>
          <w:p w14:paraId="0BB827E7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Base</w:t>
            </w:r>
          </w:p>
          <w:p w14:paraId="32DF8742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Non raggiunto</w:t>
            </w:r>
          </w:p>
        </w:tc>
        <w:tc>
          <w:tcPr>
            <w:tcW w:w="1069" w:type="dxa"/>
          </w:tcPr>
          <w:p w14:paraId="4454CD9C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  <w:p w14:paraId="0460C353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2</w:t>
            </w:r>
          </w:p>
          <w:p w14:paraId="0F31FEFA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1,5</w:t>
            </w:r>
          </w:p>
          <w:p w14:paraId="0C0F7CAA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</w:t>
            </w:r>
          </w:p>
          <w:p w14:paraId="492E2FF1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0,50</w:t>
            </w:r>
          </w:p>
        </w:tc>
        <w:tc>
          <w:tcPr>
            <w:tcW w:w="1360" w:type="dxa"/>
          </w:tcPr>
          <w:p w14:paraId="0BF21482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154706" w:rsidRPr="00154706" w14:paraId="1DC2D05B" w14:textId="77777777" w:rsidTr="006E6D72">
        <w:trPr>
          <w:trHeight w:val="429"/>
        </w:trPr>
        <w:tc>
          <w:tcPr>
            <w:tcW w:w="846" w:type="dxa"/>
            <w:vMerge/>
            <w:tcBorders>
              <w:bottom w:val="single" w:sz="12" w:space="0" w:color="auto"/>
            </w:tcBorders>
            <w:shd w:val="clear" w:color="auto" w:fill="00B0F0"/>
          </w:tcPr>
          <w:p w14:paraId="444860A1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1211" w:type="dxa"/>
            <w:vMerge/>
            <w:tcBorders>
              <w:bottom w:val="single" w:sz="12" w:space="0" w:color="auto"/>
            </w:tcBorders>
          </w:tcPr>
          <w:p w14:paraId="27AFDAEE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1960" w:type="dxa"/>
            <w:tcBorders>
              <w:bottom w:val="single" w:sz="12" w:space="0" w:color="auto"/>
            </w:tcBorders>
          </w:tcPr>
          <w:p w14:paraId="206E9928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d. Interpretazione del testo</w:t>
            </w:r>
          </w:p>
        </w:tc>
        <w:tc>
          <w:tcPr>
            <w:tcW w:w="2511" w:type="dxa"/>
          </w:tcPr>
          <w:p w14:paraId="4DF64BF4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Contestualizza e interpreta in modo</w:t>
            </w: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</w:t>
            </w:r>
          </w:p>
          <w:p w14:paraId="7CCCA0DC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esauriente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, corretto e pertinente </w:t>
            </w:r>
          </w:p>
          <w:p w14:paraId="5144143A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essenziale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nei riferimenti culturali superficiale</w:t>
            </w:r>
          </w:p>
          <w:p w14:paraId="3BC8DC19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inadeguato</w:t>
            </w:r>
            <w:proofErr w:type="gramEnd"/>
          </w:p>
        </w:tc>
        <w:tc>
          <w:tcPr>
            <w:tcW w:w="1257" w:type="dxa"/>
          </w:tcPr>
          <w:p w14:paraId="23B07B8F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  <w:p w14:paraId="4480D392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  <w:p w14:paraId="1D4171D7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Avanzato</w:t>
            </w:r>
          </w:p>
          <w:p w14:paraId="72B90ADC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Intermedio</w:t>
            </w:r>
          </w:p>
          <w:p w14:paraId="3FE29E3F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Base</w:t>
            </w:r>
          </w:p>
          <w:p w14:paraId="73DDA855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Non raggiunto</w:t>
            </w:r>
          </w:p>
        </w:tc>
        <w:tc>
          <w:tcPr>
            <w:tcW w:w="1069" w:type="dxa"/>
          </w:tcPr>
          <w:p w14:paraId="198FAFBB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  <w:p w14:paraId="38554D4F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  <w:p w14:paraId="3B83A844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2</w:t>
            </w:r>
          </w:p>
          <w:p w14:paraId="44DB0701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1,5</w:t>
            </w:r>
          </w:p>
          <w:p w14:paraId="21A88416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</w:t>
            </w:r>
          </w:p>
          <w:p w14:paraId="58E007D9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0,50</w:t>
            </w:r>
          </w:p>
        </w:tc>
        <w:tc>
          <w:tcPr>
            <w:tcW w:w="1360" w:type="dxa"/>
          </w:tcPr>
          <w:p w14:paraId="2599F117" w14:textId="77777777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154706" w:rsidRPr="00154706" w14:paraId="7BB391A6" w14:textId="77777777" w:rsidTr="006E6D72">
        <w:trPr>
          <w:trHeight w:val="429"/>
        </w:trPr>
        <w:tc>
          <w:tcPr>
            <w:tcW w:w="885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321F50A6" w14:textId="77777777" w:rsidR="006E6D72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 xml:space="preserve">Voto complessivo in ventesimi      </w:t>
            </w:r>
          </w:p>
          <w:p w14:paraId="55BFF418" w14:textId="420E1A9A" w:rsidR="00154706" w:rsidRPr="00154706" w:rsidRDefault="00154706" w:rsidP="00154706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60" w:type="dxa"/>
            <w:tcBorders>
              <w:top w:val="single" w:sz="12" w:space="0" w:color="auto"/>
              <w:bottom w:val="single" w:sz="12" w:space="0" w:color="auto"/>
            </w:tcBorders>
          </w:tcPr>
          <w:p w14:paraId="40043009" w14:textId="77777777" w:rsidR="00154706" w:rsidRPr="00154706" w:rsidRDefault="00154706" w:rsidP="00154706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/20</w:t>
            </w:r>
          </w:p>
        </w:tc>
      </w:tr>
    </w:tbl>
    <w:p w14:paraId="173DF48A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69900906" w14:textId="77777777" w:rsidR="00154706" w:rsidRPr="00154706" w:rsidRDefault="00154706" w:rsidP="00154706">
      <w:pPr>
        <w:widowControl/>
        <w:suppressAutoHyphens w:val="0"/>
        <w:jc w:val="center"/>
        <w:rPr>
          <w:rFonts w:ascii="Times New Roman" w:eastAsia="Rockwell" w:hAnsi="Times New Roman"/>
          <w:b/>
          <w:bCs/>
          <w:color w:val="000000"/>
          <w:szCs w:val="24"/>
          <w:lang w:eastAsia="it-IT"/>
        </w:rPr>
      </w:pPr>
      <w:r w:rsidRPr="00154706">
        <w:rPr>
          <w:rFonts w:ascii="Times New Roman" w:eastAsia="Rockwell" w:hAnsi="Times New Roman"/>
          <w:b/>
          <w:bCs/>
          <w:color w:val="000000"/>
          <w:szCs w:val="24"/>
          <w:lang w:eastAsia="it-IT"/>
        </w:rPr>
        <w:t>GRIGLIA DI VALUTAZIONE PRIMA PROVA – TIPOLOGIA A: ANALISI DEL TESTO LETTERARIO</w:t>
      </w:r>
    </w:p>
    <w:p w14:paraId="34C0D908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38C7C142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773D1690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3AF68276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2371A7B5" w14:textId="4B4134DE" w:rsidR="006E6D72" w:rsidRPr="006E6D72" w:rsidRDefault="006E6D72" w:rsidP="006E6D72">
      <w:pPr>
        <w:widowControl/>
        <w:suppressAutoHyphens w:val="0"/>
        <w:spacing w:line="259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6E6D72">
        <w:rPr>
          <w:rFonts w:ascii="Times New Roman" w:eastAsia="Calibri" w:hAnsi="Times New Roman"/>
          <w:b/>
          <w:bCs/>
          <w:sz w:val="22"/>
          <w:szCs w:val="22"/>
          <w:lang w:eastAsia="en-US"/>
        </w:rPr>
        <w:t>Il voto ottenuto va arrotondato per eccesso per un risultato uguale o maggiore a 0,50</w:t>
      </w:r>
    </w:p>
    <w:p w14:paraId="4517E9E0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1AE43392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3F894573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20951C55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4C8874C2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15CEE652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24666571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676ABFB9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061146C1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6338E6B8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7DAC0DFB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6647D104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tbl>
      <w:tblPr>
        <w:tblStyle w:val="Grigliatabella13"/>
        <w:tblpPr w:leftFromText="141" w:rightFromText="141" w:vertAnchor="page" w:horzAnchor="margin" w:tblpXSpec="center" w:tblpY="2536"/>
        <w:tblW w:w="9903" w:type="dxa"/>
        <w:tblLayout w:type="fixed"/>
        <w:tblLook w:val="04A0" w:firstRow="1" w:lastRow="0" w:firstColumn="1" w:lastColumn="0" w:noHBand="0" w:noVBand="1"/>
      </w:tblPr>
      <w:tblGrid>
        <w:gridCol w:w="846"/>
        <w:gridCol w:w="1139"/>
        <w:gridCol w:w="2007"/>
        <w:gridCol w:w="2432"/>
        <w:gridCol w:w="1268"/>
        <w:gridCol w:w="890"/>
        <w:gridCol w:w="1321"/>
      </w:tblGrid>
      <w:tr w:rsidR="00154706" w:rsidRPr="00154706" w14:paraId="28AEA774" w14:textId="77777777" w:rsidTr="00154706">
        <w:trPr>
          <w:trHeight w:val="458"/>
        </w:trPr>
        <w:tc>
          <w:tcPr>
            <w:tcW w:w="846" w:type="dxa"/>
            <w:shd w:val="clear" w:color="auto" w:fill="00B0F0"/>
          </w:tcPr>
          <w:p w14:paraId="12C7C84F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1139" w:type="dxa"/>
            <w:shd w:val="clear" w:color="auto" w:fill="00B0F0"/>
          </w:tcPr>
          <w:p w14:paraId="155C31A7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COMPETENZE</w:t>
            </w:r>
          </w:p>
        </w:tc>
        <w:tc>
          <w:tcPr>
            <w:tcW w:w="2007" w:type="dxa"/>
            <w:shd w:val="clear" w:color="auto" w:fill="00B0F0"/>
          </w:tcPr>
          <w:p w14:paraId="0CE99AEE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INDICATORI</w:t>
            </w:r>
          </w:p>
        </w:tc>
        <w:tc>
          <w:tcPr>
            <w:tcW w:w="2432" w:type="dxa"/>
            <w:shd w:val="clear" w:color="auto" w:fill="00B0F0"/>
          </w:tcPr>
          <w:p w14:paraId="78E945F8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DESCRITTORI</w:t>
            </w:r>
          </w:p>
        </w:tc>
        <w:tc>
          <w:tcPr>
            <w:tcW w:w="1268" w:type="dxa"/>
            <w:shd w:val="clear" w:color="auto" w:fill="00B0F0"/>
          </w:tcPr>
          <w:p w14:paraId="282E2D10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LIVELLI</w:t>
            </w:r>
          </w:p>
        </w:tc>
        <w:tc>
          <w:tcPr>
            <w:tcW w:w="890" w:type="dxa"/>
            <w:shd w:val="clear" w:color="auto" w:fill="00B0F0"/>
          </w:tcPr>
          <w:p w14:paraId="0E837CEE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PUNTI</w:t>
            </w:r>
          </w:p>
        </w:tc>
        <w:tc>
          <w:tcPr>
            <w:tcW w:w="1321" w:type="dxa"/>
            <w:shd w:val="clear" w:color="auto" w:fill="00B0F0"/>
          </w:tcPr>
          <w:p w14:paraId="655C8030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PUNTEGGIO OTTENUTO</w:t>
            </w:r>
          </w:p>
        </w:tc>
      </w:tr>
      <w:tr w:rsidR="00154706" w:rsidRPr="00154706" w14:paraId="1D5F18DC" w14:textId="77777777" w:rsidTr="00154706">
        <w:trPr>
          <w:trHeight w:val="434"/>
        </w:trPr>
        <w:tc>
          <w:tcPr>
            <w:tcW w:w="846" w:type="dxa"/>
            <w:vMerge w:val="restart"/>
            <w:shd w:val="clear" w:color="auto" w:fill="00B0F0"/>
            <w:textDirection w:val="btLr"/>
            <w:vAlign w:val="center"/>
          </w:tcPr>
          <w:p w14:paraId="4F5AC3D6" w14:textId="77777777" w:rsidR="00154706" w:rsidRPr="00154706" w:rsidRDefault="00154706" w:rsidP="006E6D72">
            <w:pPr>
              <w:widowControl/>
              <w:suppressAutoHyphens w:val="0"/>
              <w:ind w:right="113"/>
              <w:jc w:val="center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INDICATORI GENERALI</w:t>
            </w:r>
          </w:p>
        </w:tc>
        <w:tc>
          <w:tcPr>
            <w:tcW w:w="1139" w:type="dxa"/>
            <w:vMerge w:val="restart"/>
            <w:vAlign w:val="center"/>
          </w:tcPr>
          <w:p w14:paraId="6817D982" w14:textId="77777777" w:rsidR="00154706" w:rsidRPr="00154706" w:rsidRDefault="00154706" w:rsidP="006E6D7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1.Competenze</w:t>
            </w:r>
          </w:p>
          <w:p w14:paraId="76003839" w14:textId="77777777" w:rsidR="00154706" w:rsidRPr="00154706" w:rsidRDefault="00154706" w:rsidP="006E6D7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testuali</w:t>
            </w:r>
            <w:proofErr w:type="gramEnd"/>
          </w:p>
        </w:tc>
        <w:tc>
          <w:tcPr>
            <w:tcW w:w="2007" w:type="dxa"/>
          </w:tcPr>
          <w:p w14:paraId="0179E769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a. Ideazione, pianificazione e organizzazione del testo</w:t>
            </w:r>
          </w:p>
        </w:tc>
        <w:tc>
          <w:tcPr>
            <w:tcW w:w="2432" w:type="dxa"/>
          </w:tcPr>
          <w:p w14:paraId="3CAF4EA2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Organizza e sviluppa in modo</w:t>
            </w: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efficace e originale</w:t>
            </w:r>
          </w:p>
          <w:p w14:paraId="2C686C21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chiaro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e adeguato alla tipologia semplice, </w:t>
            </w:r>
          </w:p>
          <w:p w14:paraId="3D08F3AC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meccanico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, poco lineare</w:t>
            </w:r>
          </w:p>
        </w:tc>
        <w:tc>
          <w:tcPr>
            <w:tcW w:w="1268" w:type="dxa"/>
          </w:tcPr>
          <w:p w14:paraId="1B78E47B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  <w:p w14:paraId="07E1F1BE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Avanzato</w:t>
            </w:r>
          </w:p>
          <w:p w14:paraId="0203BC33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Intermedio</w:t>
            </w:r>
          </w:p>
          <w:p w14:paraId="6457B084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Base</w:t>
            </w:r>
          </w:p>
          <w:p w14:paraId="131B9671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Non raggiunto</w:t>
            </w:r>
          </w:p>
        </w:tc>
        <w:tc>
          <w:tcPr>
            <w:tcW w:w="890" w:type="dxa"/>
          </w:tcPr>
          <w:p w14:paraId="24673968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  <w:p w14:paraId="271201C8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1,5</w:t>
            </w:r>
          </w:p>
          <w:p w14:paraId="78DB1591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</w:t>
            </w:r>
          </w:p>
          <w:p w14:paraId="07D7598F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0.75</w:t>
            </w:r>
          </w:p>
          <w:p w14:paraId="6B937C6B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0.50</w:t>
            </w:r>
          </w:p>
        </w:tc>
        <w:tc>
          <w:tcPr>
            <w:tcW w:w="1321" w:type="dxa"/>
          </w:tcPr>
          <w:p w14:paraId="1418FAED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154706" w:rsidRPr="00154706" w14:paraId="7BE77902" w14:textId="77777777" w:rsidTr="00154706">
        <w:trPr>
          <w:trHeight w:val="1123"/>
        </w:trPr>
        <w:tc>
          <w:tcPr>
            <w:tcW w:w="846" w:type="dxa"/>
            <w:vMerge/>
            <w:shd w:val="clear" w:color="auto" w:fill="00B0F0"/>
          </w:tcPr>
          <w:p w14:paraId="644983B1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139" w:type="dxa"/>
            <w:vMerge/>
            <w:tcBorders>
              <w:bottom w:val="single" w:sz="12" w:space="0" w:color="auto"/>
            </w:tcBorders>
          </w:tcPr>
          <w:p w14:paraId="734DF9FC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007" w:type="dxa"/>
            <w:tcBorders>
              <w:bottom w:val="single" w:sz="12" w:space="0" w:color="auto"/>
            </w:tcBorders>
          </w:tcPr>
          <w:p w14:paraId="117C2CD7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b. Coesione e coerenza testuale</w:t>
            </w:r>
          </w:p>
        </w:tc>
        <w:tc>
          <w:tcPr>
            <w:tcW w:w="2432" w:type="dxa"/>
            <w:tcBorders>
              <w:bottom w:val="single" w:sz="12" w:space="0" w:color="auto"/>
            </w:tcBorders>
          </w:tcPr>
          <w:p w14:paraId="63D0E3FC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Costruisce un discorso</w:t>
            </w: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</w:t>
            </w:r>
          </w:p>
          <w:p w14:paraId="5FC71702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ben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strutturato, coerente e coeso</w:t>
            </w:r>
          </w:p>
          <w:p w14:paraId="73CA871C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coerente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e coeso.</w:t>
            </w:r>
          </w:p>
          <w:p w14:paraId="3BAE1FC7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Coerente</w:t>
            </w:r>
          </w:p>
          <w:p w14:paraId="2205F0A2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disorganico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e sconnesso</w:t>
            </w:r>
          </w:p>
        </w:tc>
        <w:tc>
          <w:tcPr>
            <w:tcW w:w="1268" w:type="dxa"/>
            <w:tcBorders>
              <w:bottom w:val="single" w:sz="12" w:space="0" w:color="auto"/>
            </w:tcBorders>
          </w:tcPr>
          <w:p w14:paraId="58ED3A70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  <w:p w14:paraId="1FE7AE62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Avanzato</w:t>
            </w:r>
          </w:p>
          <w:p w14:paraId="1619BB53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Intermedio</w:t>
            </w:r>
          </w:p>
          <w:p w14:paraId="74340AD5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Base</w:t>
            </w:r>
          </w:p>
          <w:p w14:paraId="0B90899D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Non raggiunto</w:t>
            </w:r>
          </w:p>
        </w:tc>
        <w:tc>
          <w:tcPr>
            <w:tcW w:w="890" w:type="dxa"/>
            <w:tcBorders>
              <w:bottom w:val="single" w:sz="12" w:space="0" w:color="auto"/>
            </w:tcBorders>
          </w:tcPr>
          <w:p w14:paraId="42FC05CE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  <w:p w14:paraId="59778B66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1,5</w:t>
            </w:r>
          </w:p>
          <w:p w14:paraId="5A2BA08B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</w:t>
            </w:r>
          </w:p>
          <w:p w14:paraId="56BAE231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0.75</w:t>
            </w:r>
          </w:p>
          <w:p w14:paraId="5A8448A4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0.50</w:t>
            </w:r>
          </w:p>
        </w:tc>
        <w:tc>
          <w:tcPr>
            <w:tcW w:w="1321" w:type="dxa"/>
            <w:tcBorders>
              <w:bottom w:val="single" w:sz="12" w:space="0" w:color="auto"/>
            </w:tcBorders>
          </w:tcPr>
          <w:p w14:paraId="1FE3A96D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154706" w:rsidRPr="00154706" w14:paraId="60DA6D5F" w14:textId="77777777" w:rsidTr="00154706">
        <w:trPr>
          <w:trHeight w:val="434"/>
        </w:trPr>
        <w:tc>
          <w:tcPr>
            <w:tcW w:w="846" w:type="dxa"/>
            <w:vMerge/>
            <w:shd w:val="clear" w:color="auto" w:fill="00B0F0"/>
          </w:tcPr>
          <w:p w14:paraId="7A1A4DB0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12" w:space="0" w:color="auto"/>
            </w:tcBorders>
            <w:vAlign w:val="center"/>
          </w:tcPr>
          <w:p w14:paraId="5E2364D4" w14:textId="77777777" w:rsidR="00154706" w:rsidRPr="00154706" w:rsidRDefault="00154706" w:rsidP="006E6D7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2.Competenze linguistiche</w:t>
            </w:r>
          </w:p>
        </w:tc>
        <w:tc>
          <w:tcPr>
            <w:tcW w:w="2007" w:type="dxa"/>
            <w:tcBorders>
              <w:top w:val="single" w:sz="12" w:space="0" w:color="auto"/>
            </w:tcBorders>
          </w:tcPr>
          <w:p w14:paraId="0EDFF7A7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a. Ricchezza e padronanza lessicale</w:t>
            </w:r>
          </w:p>
        </w:tc>
        <w:tc>
          <w:tcPr>
            <w:tcW w:w="2432" w:type="dxa"/>
            <w:tcBorders>
              <w:top w:val="single" w:sz="12" w:space="0" w:color="auto"/>
            </w:tcBorders>
          </w:tcPr>
          <w:p w14:paraId="412C84F4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Utilizza un lessico</w:t>
            </w: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</w:t>
            </w:r>
          </w:p>
          <w:p w14:paraId="63F562D3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ampio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e accurato appropriato</w:t>
            </w:r>
          </w:p>
          <w:p w14:paraId="57DD1EDA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generico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, con lievi improprietà</w:t>
            </w:r>
          </w:p>
          <w:p w14:paraId="58F5881B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ripetitivo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e con improprietà </w:t>
            </w:r>
          </w:p>
          <w:p w14:paraId="5E7357C3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gravemente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inadeguato </w:t>
            </w:r>
          </w:p>
        </w:tc>
        <w:tc>
          <w:tcPr>
            <w:tcW w:w="1268" w:type="dxa"/>
            <w:tcBorders>
              <w:top w:val="single" w:sz="12" w:space="0" w:color="auto"/>
            </w:tcBorders>
          </w:tcPr>
          <w:p w14:paraId="09FAB985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  <w:p w14:paraId="72ABE972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Avanzato</w:t>
            </w:r>
          </w:p>
          <w:p w14:paraId="4827BB37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Intermedio</w:t>
            </w:r>
          </w:p>
          <w:p w14:paraId="3746101D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Base</w:t>
            </w:r>
          </w:p>
          <w:p w14:paraId="15E4E7ED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Non raggiunto</w:t>
            </w:r>
          </w:p>
        </w:tc>
        <w:tc>
          <w:tcPr>
            <w:tcW w:w="890" w:type="dxa"/>
            <w:tcBorders>
              <w:top w:val="single" w:sz="12" w:space="0" w:color="auto"/>
            </w:tcBorders>
          </w:tcPr>
          <w:p w14:paraId="09A23C34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  <w:p w14:paraId="2FEC46D9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1,5</w:t>
            </w:r>
          </w:p>
          <w:p w14:paraId="1666AFE7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</w:t>
            </w:r>
          </w:p>
          <w:p w14:paraId="7C76E5D0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0.75</w:t>
            </w:r>
          </w:p>
          <w:p w14:paraId="785B65E7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0.50</w:t>
            </w:r>
          </w:p>
        </w:tc>
        <w:tc>
          <w:tcPr>
            <w:tcW w:w="1321" w:type="dxa"/>
            <w:tcBorders>
              <w:top w:val="single" w:sz="12" w:space="0" w:color="auto"/>
            </w:tcBorders>
          </w:tcPr>
          <w:p w14:paraId="65614D2C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154706" w:rsidRPr="00154706" w14:paraId="0B39E7A0" w14:textId="77777777" w:rsidTr="00154706">
        <w:trPr>
          <w:trHeight w:val="458"/>
        </w:trPr>
        <w:tc>
          <w:tcPr>
            <w:tcW w:w="846" w:type="dxa"/>
            <w:vMerge/>
            <w:shd w:val="clear" w:color="auto" w:fill="00B0F0"/>
          </w:tcPr>
          <w:p w14:paraId="36A2ADEE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139" w:type="dxa"/>
            <w:vMerge/>
            <w:tcBorders>
              <w:bottom w:val="single" w:sz="12" w:space="0" w:color="auto"/>
            </w:tcBorders>
          </w:tcPr>
          <w:p w14:paraId="19F743D4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007" w:type="dxa"/>
            <w:tcBorders>
              <w:bottom w:val="single" w:sz="12" w:space="0" w:color="auto"/>
            </w:tcBorders>
          </w:tcPr>
          <w:p w14:paraId="3DF1D09E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b. Correttezza grammaticale; uso corretto ed efficace della punteggiatura</w:t>
            </w:r>
          </w:p>
        </w:tc>
        <w:tc>
          <w:tcPr>
            <w:tcW w:w="2432" w:type="dxa"/>
            <w:tcBorders>
              <w:bottom w:val="single" w:sz="12" w:space="0" w:color="auto"/>
            </w:tcBorders>
          </w:tcPr>
          <w:p w14:paraId="00DD0482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Si esprime in modo</w:t>
            </w: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</w:t>
            </w:r>
          </w:p>
          <w:p w14:paraId="3A02B12A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corretto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, appropriato, efficace</w:t>
            </w:r>
          </w:p>
          <w:p w14:paraId="14536C1B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corretto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e appropriato </w:t>
            </w:r>
          </w:p>
          <w:p w14:paraId="5F671090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sostanzialmente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corretto </w:t>
            </w:r>
          </w:p>
          <w:p w14:paraId="0FF34C77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poco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corretto </w:t>
            </w:r>
          </w:p>
        </w:tc>
        <w:tc>
          <w:tcPr>
            <w:tcW w:w="1268" w:type="dxa"/>
            <w:tcBorders>
              <w:bottom w:val="single" w:sz="12" w:space="0" w:color="auto"/>
            </w:tcBorders>
          </w:tcPr>
          <w:p w14:paraId="03C93724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  <w:p w14:paraId="5955259C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Avanzato</w:t>
            </w:r>
          </w:p>
          <w:p w14:paraId="3290C117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Intermedio</w:t>
            </w:r>
          </w:p>
          <w:p w14:paraId="764C6D03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Base</w:t>
            </w:r>
          </w:p>
          <w:p w14:paraId="6CFF0E3D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Non raggiunto</w:t>
            </w:r>
          </w:p>
        </w:tc>
        <w:tc>
          <w:tcPr>
            <w:tcW w:w="890" w:type="dxa"/>
            <w:tcBorders>
              <w:bottom w:val="single" w:sz="12" w:space="0" w:color="auto"/>
            </w:tcBorders>
          </w:tcPr>
          <w:p w14:paraId="0FD227A2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  <w:p w14:paraId="0C4733DE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1,5</w:t>
            </w:r>
          </w:p>
          <w:p w14:paraId="229D801A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</w:t>
            </w:r>
          </w:p>
          <w:p w14:paraId="0F481E9E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0.75</w:t>
            </w:r>
          </w:p>
          <w:p w14:paraId="5CCB5D93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0.50</w:t>
            </w:r>
          </w:p>
        </w:tc>
        <w:tc>
          <w:tcPr>
            <w:tcW w:w="1321" w:type="dxa"/>
            <w:tcBorders>
              <w:bottom w:val="single" w:sz="12" w:space="0" w:color="auto"/>
            </w:tcBorders>
          </w:tcPr>
          <w:p w14:paraId="00D1C9DE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154706" w:rsidRPr="00154706" w14:paraId="35DB1FE8" w14:textId="77777777" w:rsidTr="00154706">
        <w:trPr>
          <w:trHeight w:val="434"/>
        </w:trPr>
        <w:tc>
          <w:tcPr>
            <w:tcW w:w="846" w:type="dxa"/>
            <w:vMerge/>
            <w:shd w:val="clear" w:color="auto" w:fill="00B0F0"/>
          </w:tcPr>
          <w:p w14:paraId="47778B6A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13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2C3FE1" w14:textId="77777777" w:rsidR="00154706" w:rsidRPr="00154706" w:rsidRDefault="00154706" w:rsidP="006E6D7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3. Competenze ideative e rielaborative</w:t>
            </w:r>
          </w:p>
        </w:tc>
        <w:tc>
          <w:tcPr>
            <w:tcW w:w="2007" w:type="dxa"/>
            <w:tcBorders>
              <w:top w:val="single" w:sz="12" w:space="0" w:color="auto"/>
            </w:tcBorders>
          </w:tcPr>
          <w:p w14:paraId="4C9B7F24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a. Ampiezza e precisione delle conoscenze e dei riferimenti culturali.</w:t>
            </w:r>
          </w:p>
        </w:tc>
        <w:tc>
          <w:tcPr>
            <w:tcW w:w="2432" w:type="dxa"/>
            <w:tcBorders>
              <w:top w:val="single" w:sz="12" w:space="0" w:color="auto"/>
            </w:tcBorders>
          </w:tcPr>
          <w:p w14:paraId="04697135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Esprime conoscenze</w:t>
            </w: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</w:t>
            </w:r>
          </w:p>
          <w:p w14:paraId="5C28ABA9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ampie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, precise e articolate </w:t>
            </w:r>
          </w:p>
          <w:p w14:paraId="1F4E4F15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approfondite</w:t>
            </w:r>
            <w:proofErr w:type="gramEnd"/>
          </w:p>
          <w:p w14:paraId="1A3CA68F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essenziali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, </w:t>
            </w:r>
          </w:p>
          <w:p w14:paraId="23CE6BD5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superficiali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268" w:type="dxa"/>
            <w:tcBorders>
              <w:top w:val="single" w:sz="12" w:space="0" w:color="auto"/>
            </w:tcBorders>
          </w:tcPr>
          <w:p w14:paraId="410B807A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  <w:p w14:paraId="714CA7B4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Avanzato</w:t>
            </w:r>
          </w:p>
          <w:p w14:paraId="24CA8700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Intermedio</w:t>
            </w:r>
          </w:p>
          <w:p w14:paraId="08A9BFFA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Base</w:t>
            </w:r>
          </w:p>
          <w:p w14:paraId="73369D67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Non raggiunto</w:t>
            </w:r>
          </w:p>
        </w:tc>
        <w:tc>
          <w:tcPr>
            <w:tcW w:w="890" w:type="dxa"/>
            <w:tcBorders>
              <w:top w:val="single" w:sz="12" w:space="0" w:color="auto"/>
            </w:tcBorders>
          </w:tcPr>
          <w:p w14:paraId="1141727B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  <w:p w14:paraId="16D1881E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3</w:t>
            </w:r>
          </w:p>
          <w:p w14:paraId="7F5F998C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2</w:t>
            </w:r>
          </w:p>
          <w:p w14:paraId="119287F9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1,5</w:t>
            </w:r>
          </w:p>
          <w:p w14:paraId="3D771587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21" w:type="dxa"/>
            <w:tcBorders>
              <w:top w:val="single" w:sz="12" w:space="0" w:color="auto"/>
            </w:tcBorders>
          </w:tcPr>
          <w:p w14:paraId="1C81AD1E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154706" w:rsidRPr="00154706" w14:paraId="3B86052B" w14:textId="77777777" w:rsidTr="00154706">
        <w:trPr>
          <w:trHeight w:val="458"/>
        </w:trPr>
        <w:tc>
          <w:tcPr>
            <w:tcW w:w="846" w:type="dxa"/>
            <w:vMerge/>
            <w:shd w:val="clear" w:color="auto" w:fill="00B0F0"/>
          </w:tcPr>
          <w:p w14:paraId="3263D01D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1139" w:type="dxa"/>
            <w:vMerge/>
            <w:tcBorders>
              <w:top w:val="single" w:sz="12" w:space="0" w:color="auto"/>
            </w:tcBorders>
          </w:tcPr>
          <w:p w14:paraId="3A33B14B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007" w:type="dxa"/>
          </w:tcPr>
          <w:p w14:paraId="6C254C08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b. Espressione di giudizi critici e valutazioni personali.</w:t>
            </w:r>
          </w:p>
        </w:tc>
        <w:tc>
          <w:tcPr>
            <w:tcW w:w="2432" w:type="dxa"/>
          </w:tcPr>
          <w:p w14:paraId="6DE2BB2D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Esprime giudizi e valutazioni</w:t>
            </w: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</w:t>
            </w:r>
          </w:p>
          <w:p w14:paraId="2E339952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fondati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, personali e originali </w:t>
            </w:r>
          </w:p>
          <w:p w14:paraId="0C8DAEE4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pertinenti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e personali </w:t>
            </w:r>
          </w:p>
          <w:p w14:paraId="327B1AF9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sufficientemente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motivati</w:t>
            </w:r>
          </w:p>
          <w:p w14:paraId="37C69A80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non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adeguatamente motivati </w:t>
            </w:r>
          </w:p>
        </w:tc>
        <w:tc>
          <w:tcPr>
            <w:tcW w:w="1268" w:type="dxa"/>
          </w:tcPr>
          <w:p w14:paraId="5921E462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  <w:p w14:paraId="0443732C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Avanzato</w:t>
            </w:r>
          </w:p>
          <w:p w14:paraId="2AA62438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Intermedio</w:t>
            </w:r>
          </w:p>
          <w:p w14:paraId="42C84BE4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Base</w:t>
            </w:r>
          </w:p>
          <w:p w14:paraId="1914319D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Non raggiunto</w:t>
            </w:r>
          </w:p>
        </w:tc>
        <w:tc>
          <w:tcPr>
            <w:tcW w:w="890" w:type="dxa"/>
          </w:tcPr>
          <w:p w14:paraId="36C007F6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  <w:p w14:paraId="7FFE3D7B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3</w:t>
            </w:r>
          </w:p>
          <w:p w14:paraId="5789A512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2</w:t>
            </w:r>
          </w:p>
          <w:p w14:paraId="568E9A73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1,5</w:t>
            </w:r>
          </w:p>
          <w:p w14:paraId="37C811BC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21" w:type="dxa"/>
          </w:tcPr>
          <w:p w14:paraId="115D189D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154706" w:rsidRPr="00154706" w14:paraId="43611D8C" w14:textId="77777777" w:rsidTr="00154706">
        <w:trPr>
          <w:trHeight w:val="1109"/>
        </w:trPr>
        <w:tc>
          <w:tcPr>
            <w:tcW w:w="846" w:type="dxa"/>
            <w:vMerge w:val="restart"/>
            <w:tcBorders>
              <w:top w:val="single" w:sz="12" w:space="0" w:color="auto"/>
            </w:tcBorders>
            <w:shd w:val="clear" w:color="auto" w:fill="00B0F0"/>
            <w:textDirection w:val="btLr"/>
            <w:vAlign w:val="center"/>
          </w:tcPr>
          <w:p w14:paraId="1F811D10" w14:textId="77777777" w:rsidR="00154706" w:rsidRPr="00154706" w:rsidRDefault="00154706" w:rsidP="006E6D72">
            <w:pPr>
              <w:widowControl/>
              <w:suppressAutoHyphens w:val="0"/>
              <w:ind w:right="113"/>
              <w:jc w:val="center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INDICATORI SPECIFICI</w:t>
            </w:r>
          </w:p>
          <w:p w14:paraId="3744AB81" w14:textId="77777777" w:rsidR="00154706" w:rsidRPr="00154706" w:rsidRDefault="00154706" w:rsidP="006E6D72">
            <w:pPr>
              <w:widowControl/>
              <w:suppressAutoHyphens w:val="0"/>
              <w:ind w:right="113"/>
              <w:jc w:val="center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 xml:space="preserve">TIP. </w:t>
            </w:r>
            <w:proofErr w:type="gramStart"/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B:  ANALISI</w:t>
            </w:r>
            <w:proofErr w:type="gramEnd"/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 xml:space="preserve"> E PRODUZIONE DI UIN TESTO ARGOMENTATIVO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</w:tcBorders>
            <w:vAlign w:val="center"/>
          </w:tcPr>
          <w:p w14:paraId="607452A5" w14:textId="77777777" w:rsidR="00154706" w:rsidRPr="00154706" w:rsidRDefault="00154706" w:rsidP="006E6D7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4. Competenze testuali specifiche</w:t>
            </w:r>
          </w:p>
          <w:p w14:paraId="69937B86" w14:textId="77777777" w:rsidR="00154706" w:rsidRPr="00154706" w:rsidRDefault="00154706" w:rsidP="006E6D7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Analisi e interpretazione di un testo argomentativo</w:t>
            </w:r>
          </w:p>
        </w:tc>
        <w:tc>
          <w:tcPr>
            <w:tcW w:w="2007" w:type="dxa"/>
            <w:tcBorders>
              <w:top w:val="single" w:sz="12" w:space="0" w:color="auto"/>
            </w:tcBorders>
          </w:tcPr>
          <w:p w14:paraId="59F6BFFC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a. Individuazione</w:t>
            </w:r>
          </w:p>
          <w:p w14:paraId="6A300D7F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di</w:t>
            </w:r>
            <w:proofErr w:type="gramEnd"/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 xml:space="preserve"> tesi e argomentazioni presenti nel testo</w:t>
            </w:r>
          </w:p>
        </w:tc>
        <w:tc>
          <w:tcPr>
            <w:tcW w:w="2432" w:type="dxa"/>
            <w:tcBorders>
              <w:top w:val="single" w:sz="12" w:space="0" w:color="auto"/>
            </w:tcBorders>
          </w:tcPr>
          <w:p w14:paraId="5082B101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Individua tesi e argomentazioni</w:t>
            </w:r>
          </w:p>
          <w:p w14:paraId="40CD5478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modo completo e consapevole </w:t>
            </w:r>
          </w:p>
          <w:p w14:paraId="202E6905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modo approfondito in modo sintetico</w:t>
            </w:r>
          </w:p>
          <w:p w14:paraId="2F7FAE19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modo parziale</w:t>
            </w:r>
          </w:p>
        </w:tc>
        <w:tc>
          <w:tcPr>
            <w:tcW w:w="1268" w:type="dxa"/>
            <w:tcBorders>
              <w:top w:val="single" w:sz="12" w:space="0" w:color="auto"/>
            </w:tcBorders>
          </w:tcPr>
          <w:p w14:paraId="5046C149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  <w:p w14:paraId="4571DCF2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Avanzato</w:t>
            </w:r>
          </w:p>
          <w:p w14:paraId="3C35F812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Intermedio</w:t>
            </w:r>
          </w:p>
          <w:p w14:paraId="7D7AA14D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Base</w:t>
            </w:r>
          </w:p>
          <w:p w14:paraId="648B1436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Non raggiunto</w:t>
            </w:r>
          </w:p>
          <w:p w14:paraId="46934497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890" w:type="dxa"/>
            <w:tcBorders>
              <w:top w:val="single" w:sz="12" w:space="0" w:color="auto"/>
            </w:tcBorders>
          </w:tcPr>
          <w:p w14:paraId="1ABB410E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  <w:p w14:paraId="1CBB74A7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3</w:t>
            </w:r>
          </w:p>
          <w:p w14:paraId="5E76F7D8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2</w:t>
            </w:r>
          </w:p>
          <w:p w14:paraId="150EF6C2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1,5</w:t>
            </w:r>
          </w:p>
          <w:p w14:paraId="7A1D296B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21" w:type="dxa"/>
            <w:tcBorders>
              <w:top w:val="single" w:sz="12" w:space="0" w:color="auto"/>
            </w:tcBorders>
          </w:tcPr>
          <w:p w14:paraId="4BCAEFDF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154706" w:rsidRPr="00154706" w14:paraId="70AAE2E3" w14:textId="77777777" w:rsidTr="00154706">
        <w:trPr>
          <w:trHeight w:val="1042"/>
        </w:trPr>
        <w:tc>
          <w:tcPr>
            <w:tcW w:w="846" w:type="dxa"/>
            <w:vMerge/>
            <w:shd w:val="clear" w:color="auto" w:fill="00B0F0"/>
          </w:tcPr>
          <w:p w14:paraId="7FB74E09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1139" w:type="dxa"/>
            <w:vMerge/>
          </w:tcPr>
          <w:p w14:paraId="3639A8BB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007" w:type="dxa"/>
          </w:tcPr>
          <w:p w14:paraId="5D0AD257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b.  Capacità di sostenere con coerenza un percorso ragionativo adoperando connettivi pertinenti</w:t>
            </w:r>
          </w:p>
        </w:tc>
        <w:tc>
          <w:tcPr>
            <w:tcW w:w="2432" w:type="dxa"/>
          </w:tcPr>
          <w:p w14:paraId="03344D98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Struttura l'argomentazione in modo</w:t>
            </w:r>
          </w:p>
          <w:p w14:paraId="0891689C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chiaro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, congruente e ben articolato</w:t>
            </w:r>
          </w:p>
          <w:p w14:paraId="4D66D87A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chiaro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e congruente</w:t>
            </w:r>
          </w:p>
          <w:p w14:paraId="7D8BACCE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sostanzialmente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chiaro </w:t>
            </w:r>
          </w:p>
        </w:tc>
        <w:tc>
          <w:tcPr>
            <w:tcW w:w="1268" w:type="dxa"/>
          </w:tcPr>
          <w:p w14:paraId="72714C59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  <w:p w14:paraId="7F8AF9B9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Avanzato</w:t>
            </w:r>
          </w:p>
          <w:p w14:paraId="119B371B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Intermedio</w:t>
            </w:r>
          </w:p>
          <w:p w14:paraId="0A9DB4E5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Base</w:t>
            </w:r>
          </w:p>
          <w:p w14:paraId="5F315D80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Non raggiunto</w:t>
            </w:r>
          </w:p>
        </w:tc>
        <w:tc>
          <w:tcPr>
            <w:tcW w:w="890" w:type="dxa"/>
          </w:tcPr>
          <w:p w14:paraId="03DCED11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  <w:p w14:paraId="4D7F586D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2</w:t>
            </w:r>
          </w:p>
          <w:p w14:paraId="297030BB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1,5</w:t>
            </w:r>
          </w:p>
          <w:p w14:paraId="500A3553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</w:t>
            </w:r>
          </w:p>
          <w:p w14:paraId="32AC7E41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0,50</w:t>
            </w:r>
          </w:p>
        </w:tc>
        <w:tc>
          <w:tcPr>
            <w:tcW w:w="1321" w:type="dxa"/>
          </w:tcPr>
          <w:p w14:paraId="1E7459EF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154706" w:rsidRPr="00154706" w14:paraId="3B72B443" w14:textId="77777777" w:rsidTr="00154706">
        <w:trPr>
          <w:trHeight w:val="434"/>
        </w:trPr>
        <w:tc>
          <w:tcPr>
            <w:tcW w:w="846" w:type="dxa"/>
            <w:vMerge/>
            <w:tcBorders>
              <w:bottom w:val="single" w:sz="12" w:space="0" w:color="auto"/>
            </w:tcBorders>
            <w:shd w:val="clear" w:color="auto" w:fill="00B0F0"/>
          </w:tcPr>
          <w:p w14:paraId="66CF2017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1139" w:type="dxa"/>
            <w:vMerge/>
            <w:tcBorders>
              <w:bottom w:val="single" w:sz="12" w:space="0" w:color="auto"/>
            </w:tcBorders>
          </w:tcPr>
          <w:p w14:paraId="330EF57D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2007" w:type="dxa"/>
            <w:tcBorders>
              <w:bottom w:val="single" w:sz="12" w:space="0" w:color="auto"/>
            </w:tcBorders>
          </w:tcPr>
          <w:p w14:paraId="5FEC7BCC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c.  Correttezza e congruenza dei riferimenti culturali utilizzati per sostenere l’argomentazione</w:t>
            </w:r>
          </w:p>
        </w:tc>
        <w:tc>
          <w:tcPr>
            <w:tcW w:w="2432" w:type="dxa"/>
          </w:tcPr>
          <w:p w14:paraId="0E563494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I riferimenti culturali risultano</w:t>
            </w:r>
          </w:p>
          <w:p w14:paraId="1C2BC1B9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ampi</w:t>
            </w:r>
            <w:proofErr w:type="gramEnd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, precisi e funzionali al discorso</w:t>
            </w:r>
          </w:p>
          <w:p w14:paraId="55B39346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proofErr w:type="gramStart"/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essenziali</w:t>
            </w:r>
            <w:proofErr w:type="gramEnd"/>
          </w:p>
          <w:p w14:paraId="6525BFB1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Insufficienti</w:t>
            </w:r>
          </w:p>
        </w:tc>
        <w:tc>
          <w:tcPr>
            <w:tcW w:w="1268" w:type="dxa"/>
          </w:tcPr>
          <w:p w14:paraId="7437CC47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  <w:p w14:paraId="1BA4BDFA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Avanzato</w:t>
            </w:r>
          </w:p>
          <w:p w14:paraId="1A18CECE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Intermedio</w:t>
            </w:r>
          </w:p>
          <w:p w14:paraId="44C2640A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Base</w:t>
            </w:r>
          </w:p>
          <w:p w14:paraId="7084BE1A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Non raggiunto</w:t>
            </w:r>
          </w:p>
        </w:tc>
        <w:tc>
          <w:tcPr>
            <w:tcW w:w="890" w:type="dxa"/>
          </w:tcPr>
          <w:p w14:paraId="2F7DEFEB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  <w:p w14:paraId="0D69E99C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3</w:t>
            </w:r>
          </w:p>
          <w:p w14:paraId="3333B3FB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2</w:t>
            </w:r>
          </w:p>
          <w:p w14:paraId="618C6166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1,5</w:t>
            </w:r>
          </w:p>
          <w:p w14:paraId="61816F41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321" w:type="dxa"/>
          </w:tcPr>
          <w:p w14:paraId="3D95EB5A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154706" w:rsidRPr="00154706" w14:paraId="71177BD4" w14:textId="77777777" w:rsidTr="00154706">
        <w:trPr>
          <w:trHeight w:val="434"/>
        </w:trPr>
        <w:tc>
          <w:tcPr>
            <w:tcW w:w="858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3A7A3CA4" w14:textId="77777777" w:rsidR="00154706" w:rsidRPr="00154706" w:rsidRDefault="00154706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 xml:space="preserve">Voto complessivo in ventesimi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12" w:space="0" w:color="auto"/>
            </w:tcBorders>
          </w:tcPr>
          <w:p w14:paraId="7E75324C" w14:textId="77777777" w:rsidR="00154706" w:rsidRPr="00154706" w:rsidRDefault="00154706" w:rsidP="006E6D72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  <w:r w:rsidRPr="00154706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/20</w:t>
            </w:r>
          </w:p>
        </w:tc>
      </w:tr>
    </w:tbl>
    <w:p w14:paraId="05505D0B" w14:textId="77777777" w:rsidR="00154706" w:rsidRPr="00154706" w:rsidRDefault="00154706" w:rsidP="006E6D72">
      <w:pPr>
        <w:widowControl/>
        <w:tabs>
          <w:tab w:val="center" w:pos="4819"/>
          <w:tab w:val="right" w:pos="9638"/>
        </w:tabs>
        <w:suppressAutoHyphens w:val="0"/>
        <w:ind w:left="850" w:right="567"/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154706">
        <w:rPr>
          <w:rFonts w:ascii="Times New Roman" w:eastAsia="Calibri" w:hAnsi="Times New Roman"/>
          <w:b/>
          <w:bCs/>
          <w:sz w:val="22"/>
          <w:szCs w:val="22"/>
          <w:lang w:eastAsia="en-US"/>
        </w:rPr>
        <w:t>GRIGLIA DI VALUTAZIONE PRIMA PROVA – TIPOLOGIA B: ANALISI E PRODUZIONE DI UN TESTO ARGOMENTATIVO</w:t>
      </w:r>
    </w:p>
    <w:p w14:paraId="3662CDDE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6B012AED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6181F4A7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281AA9AE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7D0428B8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0D2AB28F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33A06C04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7BC8F5E3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4E796312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59927384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12163426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0FF03CD2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304E802A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28CE16F7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7AD69BD5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2B794C92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7E0F11F4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21D5A349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60DAA316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69388129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58DE9021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1C05437E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06379A10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017029E3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7035A065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3049D890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24F18AAB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741712AC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545BF507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6C6E749B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0E68A5A0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152AF69D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38EE0360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23CDAA88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28584B94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76C85175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13EE4DA5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0DEDE783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2F7F5550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6CA58DD4" w14:textId="57771D0A" w:rsidR="006E6D72" w:rsidRPr="006E6D72" w:rsidRDefault="006E6D72" w:rsidP="006E6D72">
      <w:pPr>
        <w:widowControl/>
        <w:suppressAutoHyphens w:val="0"/>
        <w:spacing w:line="259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 w:rsidRPr="006E6D72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Il voto ottenuto </w:t>
      </w:r>
      <w:proofErr w:type="gramStart"/>
      <w:r w:rsidRPr="006E6D72">
        <w:rPr>
          <w:rFonts w:ascii="Times New Roman" w:eastAsia="Calibri" w:hAnsi="Times New Roman"/>
          <w:b/>
          <w:bCs/>
          <w:sz w:val="22"/>
          <w:szCs w:val="22"/>
          <w:lang w:eastAsia="en-US"/>
        </w:rPr>
        <w:t>va  arrotondato</w:t>
      </w:r>
      <w:proofErr w:type="gramEnd"/>
      <w:r w:rsidRPr="006E6D72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per eccesso per un risultato uguale o maggiore a 0,50</w:t>
      </w:r>
    </w:p>
    <w:p w14:paraId="5A1E7150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309A0092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75E842B9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4C686C6E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778F29A3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29D26FC3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363CEFF3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309E7CF5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08AC861A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10A8EC36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64E5A92D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3948B00C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0E32A98B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124F5125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02D356A9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0609C849" w14:textId="1529A1FC" w:rsidR="00154706" w:rsidRDefault="006E6D72" w:rsidP="006E6D72">
      <w:pPr>
        <w:widowControl/>
        <w:suppressAutoHyphens w:val="0"/>
        <w:ind w:left="850" w:right="567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  <w:r w:rsidRPr="006E6D72">
        <w:rPr>
          <w:rFonts w:ascii="Times New Roman" w:eastAsia="Calibri" w:hAnsi="Times New Roman"/>
          <w:b/>
          <w:bCs/>
          <w:sz w:val="22"/>
          <w:szCs w:val="22"/>
          <w:lang w:eastAsia="en-US"/>
        </w:rPr>
        <w:lastRenderedPageBreak/>
        <w:t>GRIGLIA DI VALUTAZIONE PRIMA PROVA – TIPOLOGIA C</w:t>
      </w:r>
      <w:proofErr w:type="gramStart"/>
      <w:r w:rsidRPr="006E6D72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: </w:t>
      </w:r>
      <w:r w:rsidRPr="006E6D72">
        <w:rPr>
          <w:rFonts w:ascii="Times New Roman" w:eastAsia="Calibri" w:hAnsi="Times New Roman"/>
          <w:b/>
          <w:szCs w:val="28"/>
          <w:lang w:eastAsia="en-US"/>
        </w:rPr>
        <w:t>:</w:t>
      </w:r>
      <w:proofErr w:type="gramEnd"/>
      <w:r w:rsidRPr="006E6D72">
        <w:rPr>
          <w:rFonts w:ascii="Times New Roman" w:eastAsia="Calibri" w:hAnsi="Times New Roman"/>
          <w:b/>
          <w:szCs w:val="28"/>
          <w:lang w:eastAsia="en-US"/>
        </w:rPr>
        <w:t xml:space="preserve"> Riflessione critica di carattere espositivo-argomentativo su tematiche di attualità</w:t>
      </w:r>
    </w:p>
    <w:tbl>
      <w:tblPr>
        <w:tblStyle w:val="Grigliatabella14"/>
        <w:tblpPr w:leftFromText="141" w:rightFromText="141" w:vertAnchor="page" w:horzAnchor="margin" w:tblpXSpec="center" w:tblpY="3277"/>
        <w:tblW w:w="9956" w:type="dxa"/>
        <w:tblLayout w:type="fixed"/>
        <w:tblLook w:val="04A0" w:firstRow="1" w:lastRow="0" w:firstColumn="1" w:lastColumn="0" w:noHBand="0" w:noVBand="1"/>
      </w:tblPr>
      <w:tblGrid>
        <w:gridCol w:w="709"/>
        <w:gridCol w:w="1413"/>
        <w:gridCol w:w="1895"/>
        <w:gridCol w:w="2443"/>
        <w:gridCol w:w="1274"/>
        <w:gridCol w:w="913"/>
        <w:gridCol w:w="1309"/>
      </w:tblGrid>
      <w:tr w:rsidR="006E6D72" w:rsidRPr="006E6D72" w14:paraId="19745701" w14:textId="77777777" w:rsidTr="006E6D72">
        <w:trPr>
          <w:trHeight w:val="466"/>
        </w:trPr>
        <w:tc>
          <w:tcPr>
            <w:tcW w:w="709" w:type="dxa"/>
            <w:shd w:val="clear" w:color="auto" w:fill="00B0F0"/>
          </w:tcPr>
          <w:p w14:paraId="5741494A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3" w:type="dxa"/>
            <w:shd w:val="clear" w:color="auto" w:fill="00B0F0"/>
          </w:tcPr>
          <w:p w14:paraId="7EA58527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COMPETENZE</w:t>
            </w:r>
          </w:p>
        </w:tc>
        <w:tc>
          <w:tcPr>
            <w:tcW w:w="1895" w:type="dxa"/>
            <w:shd w:val="clear" w:color="auto" w:fill="00B0F0"/>
          </w:tcPr>
          <w:p w14:paraId="2EF2313D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INDICATORI</w:t>
            </w:r>
          </w:p>
        </w:tc>
        <w:tc>
          <w:tcPr>
            <w:tcW w:w="2443" w:type="dxa"/>
            <w:shd w:val="clear" w:color="auto" w:fill="00B0F0"/>
          </w:tcPr>
          <w:p w14:paraId="1C57C59B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DESCRITTORI</w:t>
            </w:r>
          </w:p>
        </w:tc>
        <w:tc>
          <w:tcPr>
            <w:tcW w:w="1274" w:type="dxa"/>
            <w:shd w:val="clear" w:color="auto" w:fill="00B0F0"/>
          </w:tcPr>
          <w:p w14:paraId="6E4499FB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LIVELLI</w:t>
            </w:r>
          </w:p>
        </w:tc>
        <w:tc>
          <w:tcPr>
            <w:tcW w:w="913" w:type="dxa"/>
            <w:shd w:val="clear" w:color="auto" w:fill="00B0F0"/>
          </w:tcPr>
          <w:p w14:paraId="58D427BF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PUNTI</w:t>
            </w:r>
          </w:p>
        </w:tc>
        <w:tc>
          <w:tcPr>
            <w:tcW w:w="1309" w:type="dxa"/>
            <w:shd w:val="clear" w:color="auto" w:fill="00B0F0"/>
          </w:tcPr>
          <w:p w14:paraId="5E05A413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PUNTEGGIO OTTENUTO</w:t>
            </w:r>
          </w:p>
        </w:tc>
      </w:tr>
      <w:tr w:rsidR="006E6D72" w:rsidRPr="006E6D72" w14:paraId="39A778DB" w14:textId="77777777" w:rsidTr="006E6D72">
        <w:trPr>
          <w:trHeight w:val="441"/>
        </w:trPr>
        <w:tc>
          <w:tcPr>
            <w:tcW w:w="709" w:type="dxa"/>
            <w:vMerge w:val="restart"/>
            <w:shd w:val="clear" w:color="auto" w:fill="00B0F0"/>
            <w:textDirection w:val="btLr"/>
            <w:vAlign w:val="center"/>
          </w:tcPr>
          <w:p w14:paraId="1F3A7CA2" w14:textId="77777777" w:rsidR="006E6D72" w:rsidRPr="006E6D72" w:rsidRDefault="006E6D72" w:rsidP="006E6D72">
            <w:pPr>
              <w:widowControl/>
              <w:suppressAutoHyphens w:val="0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INDICATORI GENERALI</w:t>
            </w:r>
          </w:p>
        </w:tc>
        <w:tc>
          <w:tcPr>
            <w:tcW w:w="1413" w:type="dxa"/>
            <w:vMerge w:val="restart"/>
            <w:vAlign w:val="center"/>
          </w:tcPr>
          <w:p w14:paraId="21CC2054" w14:textId="77777777" w:rsidR="006E6D72" w:rsidRPr="006E6D72" w:rsidRDefault="006E6D72" w:rsidP="006E6D7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1.Competenze</w:t>
            </w:r>
          </w:p>
          <w:p w14:paraId="2F010950" w14:textId="77777777" w:rsidR="006E6D72" w:rsidRPr="006E6D72" w:rsidRDefault="006E6D72" w:rsidP="006E6D7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testuali</w:t>
            </w:r>
            <w:proofErr w:type="gramEnd"/>
          </w:p>
        </w:tc>
        <w:tc>
          <w:tcPr>
            <w:tcW w:w="1895" w:type="dxa"/>
          </w:tcPr>
          <w:p w14:paraId="55CF10E3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a. Ideazione, pianificazione e organizzazione del testo</w:t>
            </w:r>
          </w:p>
        </w:tc>
        <w:tc>
          <w:tcPr>
            <w:tcW w:w="2443" w:type="dxa"/>
          </w:tcPr>
          <w:p w14:paraId="03C7B19B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Organizza e sviluppa in modo</w:t>
            </w: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efficace e originale</w:t>
            </w:r>
          </w:p>
          <w:p w14:paraId="1EF53252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chiaro</w:t>
            </w:r>
            <w:proofErr w:type="gramEnd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e adeguato alla tipologia semplice, </w:t>
            </w:r>
          </w:p>
          <w:p w14:paraId="3F98314E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meccanico</w:t>
            </w:r>
            <w:proofErr w:type="gramEnd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 poco lineare</w:t>
            </w:r>
          </w:p>
        </w:tc>
        <w:tc>
          <w:tcPr>
            <w:tcW w:w="1274" w:type="dxa"/>
          </w:tcPr>
          <w:p w14:paraId="4CA85C0B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14:paraId="71E0029C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Avanzato</w:t>
            </w:r>
          </w:p>
          <w:p w14:paraId="39D11B1A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Intermedio</w:t>
            </w:r>
          </w:p>
          <w:p w14:paraId="260974D0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Base</w:t>
            </w:r>
          </w:p>
          <w:p w14:paraId="53D30429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Non raggiunto</w:t>
            </w:r>
          </w:p>
        </w:tc>
        <w:tc>
          <w:tcPr>
            <w:tcW w:w="913" w:type="dxa"/>
          </w:tcPr>
          <w:p w14:paraId="6153865D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</w:p>
          <w:p w14:paraId="5C568615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1,5</w:t>
            </w:r>
          </w:p>
          <w:p w14:paraId="7E62CDD5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1</w:t>
            </w:r>
          </w:p>
          <w:p w14:paraId="2F7F6E66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0.75</w:t>
            </w:r>
          </w:p>
          <w:p w14:paraId="46BB0902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0.50</w:t>
            </w:r>
          </w:p>
        </w:tc>
        <w:tc>
          <w:tcPr>
            <w:tcW w:w="1309" w:type="dxa"/>
          </w:tcPr>
          <w:p w14:paraId="10557649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6E6D72" w:rsidRPr="006E6D72" w14:paraId="776D3FB4" w14:textId="77777777" w:rsidTr="006E6D72">
        <w:trPr>
          <w:trHeight w:val="998"/>
        </w:trPr>
        <w:tc>
          <w:tcPr>
            <w:tcW w:w="709" w:type="dxa"/>
            <w:vMerge/>
            <w:shd w:val="clear" w:color="auto" w:fill="00B0F0"/>
          </w:tcPr>
          <w:p w14:paraId="68D43516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3" w:type="dxa"/>
            <w:vMerge/>
            <w:tcBorders>
              <w:bottom w:val="single" w:sz="12" w:space="0" w:color="auto"/>
            </w:tcBorders>
          </w:tcPr>
          <w:p w14:paraId="30056A6E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95" w:type="dxa"/>
            <w:tcBorders>
              <w:bottom w:val="single" w:sz="12" w:space="0" w:color="auto"/>
            </w:tcBorders>
          </w:tcPr>
          <w:p w14:paraId="5AD0C4D7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b. Coesione e coerenza testuale</w:t>
            </w:r>
          </w:p>
        </w:tc>
        <w:tc>
          <w:tcPr>
            <w:tcW w:w="2443" w:type="dxa"/>
            <w:tcBorders>
              <w:bottom w:val="single" w:sz="12" w:space="0" w:color="auto"/>
            </w:tcBorders>
          </w:tcPr>
          <w:p w14:paraId="161C65DE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Costruisce un discorso</w:t>
            </w: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</w:p>
          <w:p w14:paraId="5A7CAF7E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ben</w:t>
            </w:r>
            <w:proofErr w:type="gramEnd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strutturato, coerente e coeso</w:t>
            </w:r>
          </w:p>
          <w:p w14:paraId="7C65574D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coerente</w:t>
            </w:r>
            <w:proofErr w:type="gramEnd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e coeso.</w:t>
            </w:r>
          </w:p>
          <w:p w14:paraId="56D31FB4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Coerente</w:t>
            </w:r>
          </w:p>
          <w:p w14:paraId="7C742A9B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disorganico</w:t>
            </w:r>
            <w:proofErr w:type="gramEnd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e sconnesso</w:t>
            </w:r>
          </w:p>
        </w:tc>
        <w:tc>
          <w:tcPr>
            <w:tcW w:w="1274" w:type="dxa"/>
            <w:tcBorders>
              <w:bottom w:val="single" w:sz="12" w:space="0" w:color="auto"/>
            </w:tcBorders>
          </w:tcPr>
          <w:p w14:paraId="0F9383EF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14:paraId="2939129C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Avanzato</w:t>
            </w:r>
          </w:p>
          <w:p w14:paraId="0D8BB9A6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Intermedio</w:t>
            </w:r>
          </w:p>
          <w:p w14:paraId="445DDA04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Base</w:t>
            </w:r>
          </w:p>
          <w:p w14:paraId="5F819495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Non raggiunto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092DFCC3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</w:p>
          <w:p w14:paraId="44467625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1,5</w:t>
            </w:r>
          </w:p>
          <w:p w14:paraId="5E2F30D9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1</w:t>
            </w:r>
          </w:p>
          <w:p w14:paraId="5371D2A4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0.75</w:t>
            </w:r>
          </w:p>
          <w:p w14:paraId="50AAC74D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0.50</w:t>
            </w:r>
          </w:p>
        </w:tc>
        <w:tc>
          <w:tcPr>
            <w:tcW w:w="1309" w:type="dxa"/>
            <w:tcBorders>
              <w:bottom w:val="single" w:sz="12" w:space="0" w:color="auto"/>
            </w:tcBorders>
          </w:tcPr>
          <w:p w14:paraId="42ACBA20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6E6D72" w:rsidRPr="006E6D72" w14:paraId="29192976" w14:textId="77777777" w:rsidTr="006E6D72">
        <w:trPr>
          <w:trHeight w:val="441"/>
        </w:trPr>
        <w:tc>
          <w:tcPr>
            <w:tcW w:w="709" w:type="dxa"/>
            <w:vMerge/>
            <w:shd w:val="clear" w:color="auto" w:fill="00B0F0"/>
          </w:tcPr>
          <w:p w14:paraId="3531D3AD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vAlign w:val="center"/>
          </w:tcPr>
          <w:p w14:paraId="53927448" w14:textId="77777777" w:rsidR="006E6D72" w:rsidRPr="006E6D72" w:rsidRDefault="006E6D72" w:rsidP="006E6D7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2.Competenze linguistiche</w:t>
            </w:r>
          </w:p>
        </w:tc>
        <w:tc>
          <w:tcPr>
            <w:tcW w:w="1895" w:type="dxa"/>
            <w:tcBorders>
              <w:top w:val="single" w:sz="12" w:space="0" w:color="auto"/>
            </w:tcBorders>
          </w:tcPr>
          <w:p w14:paraId="3483BF3B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a. Ricchezza e padronanza lessicale</w:t>
            </w:r>
          </w:p>
        </w:tc>
        <w:tc>
          <w:tcPr>
            <w:tcW w:w="2443" w:type="dxa"/>
            <w:tcBorders>
              <w:top w:val="single" w:sz="12" w:space="0" w:color="auto"/>
            </w:tcBorders>
          </w:tcPr>
          <w:p w14:paraId="3D4C0271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Utilizza un lessico</w:t>
            </w: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</w:p>
          <w:p w14:paraId="280671E2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ampio</w:t>
            </w:r>
            <w:proofErr w:type="gramEnd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e accurato appropriato</w:t>
            </w:r>
          </w:p>
          <w:p w14:paraId="1A4BB3DC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generico</w:t>
            </w:r>
            <w:proofErr w:type="gramEnd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 con lievi improprietà</w:t>
            </w:r>
          </w:p>
          <w:p w14:paraId="653FC0B5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ripetitivo</w:t>
            </w:r>
            <w:proofErr w:type="gramEnd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e con improprietà </w:t>
            </w:r>
          </w:p>
          <w:p w14:paraId="59D0CC06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gravemente</w:t>
            </w:r>
            <w:proofErr w:type="gramEnd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inadeguato </w:t>
            </w:r>
          </w:p>
        </w:tc>
        <w:tc>
          <w:tcPr>
            <w:tcW w:w="1274" w:type="dxa"/>
            <w:tcBorders>
              <w:top w:val="single" w:sz="12" w:space="0" w:color="auto"/>
            </w:tcBorders>
          </w:tcPr>
          <w:p w14:paraId="3A2FEE14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14:paraId="5BCD3E52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Avanzato</w:t>
            </w:r>
          </w:p>
          <w:p w14:paraId="6BDCAD72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Intermedio</w:t>
            </w:r>
          </w:p>
          <w:p w14:paraId="0BF6F091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Base</w:t>
            </w:r>
          </w:p>
          <w:p w14:paraId="1B77B1C9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Non raggiunto</w:t>
            </w:r>
          </w:p>
        </w:tc>
        <w:tc>
          <w:tcPr>
            <w:tcW w:w="913" w:type="dxa"/>
            <w:tcBorders>
              <w:top w:val="single" w:sz="12" w:space="0" w:color="auto"/>
            </w:tcBorders>
          </w:tcPr>
          <w:p w14:paraId="59EC2DF5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</w:p>
          <w:p w14:paraId="54ABE3D9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1,5</w:t>
            </w:r>
          </w:p>
          <w:p w14:paraId="6150DF7C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1</w:t>
            </w:r>
          </w:p>
          <w:p w14:paraId="769A8836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0.75</w:t>
            </w:r>
          </w:p>
          <w:p w14:paraId="21687C9A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0.50</w:t>
            </w:r>
          </w:p>
        </w:tc>
        <w:tc>
          <w:tcPr>
            <w:tcW w:w="1309" w:type="dxa"/>
            <w:tcBorders>
              <w:top w:val="single" w:sz="12" w:space="0" w:color="auto"/>
            </w:tcBorders>
          </w:tcPr>
          <w:p w14:paraId="4080D286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6E6D72" w:rsidRPr="006E6D72" w14:paraId="2047B379" w14:textId="77777777" w:rsidTr="006E6D72">
        <w:trPr>
          <w:trHeight w:val="466"/>
        </w:trPr>
        <w:tc>
          <w:tcPr>
            <w:tcW w:w="709" w:type="dxa"/>
            <w:vMerge/>
            <w:shd w:val="clear" w:color="auto" w:fill="00B0F0"/>
          </w:tcPr>
          <w:p w14:paraId="455851FC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3" w:type="dxa"/>
            <w:vMerge/>
            <w:tcBorders>
              <w:bottom w:val="single" w:sz="12" w:space="0" w:color="auto"/>
            </w:tcBorders>
          </w:tcPr>
          <w:p w14:paraId="684DFA46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95" w:type="dxa"/>
            <w:tcBorders>
              <w:bottom w:val="single" w:sz="12" w:space="0" w:color="auto"/>
            </w:tcBorders>
          </w:tcPr>
          <w:p w14:paraId="12874572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b. Correttezza grammaticale; uso corretto ed efficace della punteggiatura</w:t>
            </w:r>
          </w:p>
        </w:tc>
        <w:tc>
          <w:tcPr>
            <w:tcW w:w="2443" w:type="dxa"/>
            <w:tcBorders>
              <w:bottom w:val="single" w:sz="12" w:space="0" w:color="auto"/>
            </w:tcBorders>
          </w:tcPr>
          <w:p w14:paraId="6A7FDD1C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Si esprime in modo</w:t>
            </w: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</w:p>
          <w:p w14:paraId="46526BF0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corretto</w:t>
            </w:r>
            <w:proofErr w:type="gramEnd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 appropriato, efficace</w:t>
            </w:r>
          </w:p>
          <w:p w14:paraId="6303BE30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corretto</w:t>
            </w:r>
            <w:proofErr w:type="gramEnd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e appropriato </w:t>
            </w:r>
          </w:p>
          <w:p w14:paraId="21A415C6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sostanzialmente</w:t>
            </w:r>
            <w:proofErr w:type="gramEnd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corretto </w:t>
            </w:r>
          </w:p>
          <w:p w14:paraId="2EE41AB5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poco</w:t>
            </w:r>
            <w:proofErr w:type="gramEnd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corretto </w:t>
            </w:r>
          </w:p>
        </w:tc>
        <w:tc>
          <w:tcPr>
            <w:tcW w:w="1274" w:type="dxa"/>
            <w:tcBorders>
              <w:bottom w:val="single" w:sz="12" w:space="0" w:color="auto"/>
            </w:tcBorders>
          </w:tcPr>
          <w:p w14:paraId="7FE15A0E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14:paraId="0348D628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Avanzato</w:t>
            </w:r>
          </w:p>
          <w:p w14:paraId="1C4C74CE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Intermedio</w:t>
            </w:r>
          </w:p>
          <w:p w14:paraId="3C29C620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Base</w:t>
            </w:r>
          </w:p>
          <w:p w14:paraId="29A28874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Non raggiunto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5B5980E9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</w:p>
          <w:p w14:paraId="13B36262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1,5</w:t>
            </w:r>
          </w:p>
          <w:p w14:paraId="63D2071E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1</w:t>
            </w:r>
          </w:p>
          <w:p w14:paraId="0B67E89D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0.75</w:t>
            </w:r>
          </w:p>
          <w:p w14:paraId="2C5372ED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0.50</w:t>
            </w:r>
          </w:p>
        </w:tc>
        <w:tc>
          <w:tcPr>
            <w:tcW w:w="1309" w:type="dxa"/>
            <w:tcBorders>
              <w:bottom w:val="single" w:sz="12" w:space="0" w:color="auto"/>
            </w:tcBorders>
          </w:tcPr>
          <w:p w14:paraId="186CC82A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6E6D72" w:rsidRPr="006E6D72" w14:paraId="79324F7D" w14:textId="77777777" w:rsidTr="006E6D72">
        <w:trPr>
          <w:trHeight w:val="441"/>
        </w:trPr>
        <w:tc>
          <w:tcPr>
            <w:tcW w:w="709" w:type="dxa"/>
            <w:vMerge/>
            <w:shd w:val="clear" w:color="auto" w:fill="00B0F0"/>
          </w:tcPr>
          <w:p w14:paraId="79BCF5FB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3593E5" w14:textId="77777777" w:rsidR="006E6D72" w:rsidRPr="006E6D72" w:rsidRDefault="006E6D72" w:rsidP="006E6D7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3. Competenze ideative e rielaborative</w:t>
            </w:r>
          </w:p>
        </w:tc>
        <w:tc>
          <w:tcPr>
            <w:tcW w:w="1895" w:type="dxa"/>
            <w:tcBorders>
              <w:top w:val="single" w:sz="12" w:space="0" w:color="auto"/>
            </w:tcBorders>
          </w:tcPr>
          <w:p w14:paraId="5F779FD1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a. Ampiezza e precisione delle conoscenze e dei riferimenti culturali.</w:t>
            </w:r>
          </w:p>
        </w:tc>
        <w:tc>
          <w:tcPr>
            <w:tcW w:w="2443" w:type="dxa"/>
            <w:tcBorders>
              <w:top w:val="single" w:sz="12" w:space="0" w:color="auto"/>
            </w:tcBorders>
          </w:tcPr>
          <w:p w14:paraId="0B3AF6C9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Esprime conoscenze</w:t>
            </w: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</w:p>
          <w:p w14:paraId="701A3909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ampie</w:t>
            </w:r>
            <w:proofErr w:type="gramEnd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, precise e articolate </w:t>
            </w:r>
          </w:p>
          <w:p w14:paraId="390AFB11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approfondite</w:t>
            </w:r>
            <w:proofErr w:type="gramEnd"/>
          </w:p>
          <w:p w14:paraId="754E8B1F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essenziali</w:t>
            </w:r>
            <w:proofErr w:type="gramEnd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, </w:t>
            </w:r>
          </w:p>
          <w:p w14:paraId="613C1D32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superficiali</w:t>
            </w:r>
            <w:proofErr w:type="gramEnd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12" w:space="0" w:color="auto"/>
            </w:tcBorders>
          </w:tcPr>
          <w:p w14:paraId="5A38E798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14:paraId="5419A9A7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Avanzato</w:t>
            </w:r>
          </w:p>
          <w:p w14:paraId="778E5A09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Intermedio</w:t>
            </w:r>
          </w:p>
          <w:p w14:paraId="2B20FA77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Base</w:t>
            </w:r>
          </w:p>
          <w:p w14:paraId="2B356FFD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Non raggiunto</w:t>
            </w:r>
          </w:p>
        </w:tc>
        <w:tc>
          <w:tcPr>
            <w:tcW w:w="913" w:type="dxa"/>
            <w:tcBorders>
              <w:top w:val="single" w:sz="12" w:space="0" w:color="auto"/>
            </w:tcBorders>
          </w:tcPr>
          <w:p w14:paraId="3C15FEB3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</w:p>
          <w:p w14:paraId="32D8DEF0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3</w:t>
            </w:r>
          </w:p>
          <w:p w14:paraId="44ED62B9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2</w:t>
            </w:r>
          </w:p>
          <w:p w14:paraId="61F11C43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1,5</w:t>
            </w:r>
          </w:p>
          <w:p w14:paraId="79D613FF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09" w:type="dxa"/>
            <w:tcBorders>
              <w:top w:val="single" w:sz="12" w:space="0" w:color="auto"/>
            </w:tcBorders>
          </w:tcPr>
          <w:p w14:paraId="24CA1FCA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6E6D72" w:rsidRPr="006E6D72" w14:paraId="59FD1983" w14:textId="77777777" w:rsidTr="006E6D72">
        <w:trPr>
          <w:trHeight w:val="466"/>
        </w:trPr>
        <w:tc>
          <w:tcPr>
            <w:tcW w:w="709" w:type="dxa"/>
            <w:vMerge/>
            <w:shd w:val="clear" w:color="auto" w:fill="00B0F0"/>
          </w:tcPr>
          <w:p w14:paraId="1A2056B7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12" w:space="0" w:color="auto"/>
            </w:tcBorders>
          </w:tcPr>
          <w:p w14:paraId="65AB57F6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95" w:type="dxa"/>
          </w:tcPr>
          <w:p w14:paraId="795A5C05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b. Espressione di giudizi critici e valutazioni personali.</w:t>
            </w:r>
          </w:p>
        </w:tc>
        <w:tc>
          <w:tcPr>
            <w:tcW w:w="2443" w:type="dxa"/>
          </w:tcPr>
          <w:p w14:paraId="1A891BFD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Esprime giudizi e valutazioni</w:t>
            </w: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</w:t>
            </w:r>
          </w:p>
          <w:p w14:paraId="1903693E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fondati</w:t>
            </w:r>
            <w:proofErr w:type="gramEnd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, personali e originali </w:t>
            </w:r>
          </w:p>
          <w:p w14:paraId="32E92912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pertinenti</w:t>
            </w:r>
            <w:proofErr w:type="gramEnd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e personali </w:t>
            </w:r>
          </w:p>
          <w:p w14:paraId="35D95E33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sufficientemente</w:t>
            </w:r>
            <w:proofErr w:type="gramEnd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motivati</w:t>
            </w:r>
          </w:p>
          <w:p w14:paraId="6EFF8904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non</w:t>
            </w:r>
            <w:proofErr w:type="gramEnd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adeguatamente motivati </w:t>
            </w:r>
          </w:p>
        </w:tc>
        <w:tc>
          <w:tcPr>
            <w:tcW w:w="1274" w:type="dxa"/>
          </w:tcPr>
          <w:p w14:paraId="5C384B06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14:paraId="76A306A9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Avanzato</w:t>
            </w:r>
          </w:p>
          <w:p w14:paraId="6743674C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Intermedio</w:t>
            </w:r>
          </w:p>
          <w:p w14:paraId="1FDEA9A6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Base</w:t>
            </w:r>
          </w:p>
          <w:p w14:paraId="3C1F1361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Non raggiunto</w:t>
            </w:r>
          </w:p>
        </w:tc>
        <w:tc>
          <w:tcPr>
            <w:tcW w:w="913" w:type="dxa"/>
          </w:tcPr>
          <w:p w14:paraId="0F37546C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</w:p>
          <w:p w14:paraId="58AE6117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3</w:t>
            </w:r>
          </w:p>
          <w:p w14:paraId="34CF8F7D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2</w:t>
            </w:r>
          </w:p>
          <w:p w14:paraId="19C089FA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1,5</w:t>
            </w:r>
          </w:p>
          <w:p w14:paraId="0A79EDF3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09" w:type="dxa"/>
          </w:tcPr>
          <w:p w14:paraId="02AA4A9D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6E6D72" w:rsidRPr="006E6D72" w14:paraId="3C169853" w14:textId="77777777" w:rsidTr="006E6D72">
        <w:trPr>
          <w:trHeight w:val="1126"/>
        </w:trPr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00B0F0"/>
            <w:textDirection w:val="btLr"/>
            <w:vAlign w:val="center"/>
          </w:tcPr>
          <w:p w14:paraId="5DC8A470" w14:textId="77777777" w:rsidR="006E6D72" w:rsidRPr="006E6D72" w:rsidRDefault="006E6D72" w:rsidP="006E6D72">
            <w:pPr>
              <w:widowControl/>
              <w:suppressAutoHyphens w:val="0"/>
              <w:ind w:left="113" w:right="113"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INDICATORI SPECIFICI</w:t>
            </w:r>
          </w:p>
          <w:p w14:paraId="7559321A" w14:textId="77777777" w:rsidR="006E6D72" w:rsidRPr="006E6D72" w:rsidRDefault="006E6D72" w:rsidP="006E6D72">
            <w:pPr>
              <w:widowControl/>
              <w:suppressAutoHyphens w:val="0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TIP.C:   RIFLESSIONE CRITICA DI CARATTERE ESPOSITIVO-ARGOMENTATIVO SU TEMATICHE DI ATTUALITÀ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</w:tcBorders>
            <w:vAlign w:val="center"/>
          </w:tcPr>
          <w:p w14:paraId="79E41258" w14:textId="77777777" w:rsidR="006E6D72" w:rsidRPr="006E6D72" w:rsidRDefault="006E6D72" w:rsidP="006E6D7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4. Competenze testuali specifiche</w:t>
            </w:r>
          </w:p>
          <w:p w14:paraId="3DA0A065" w14:textId="77777777" w:rsidR="006E6D72" w:rsidRPr="006E6D72" w:rsidRDefault="006E6D72" w:rsidP="006E6D7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</w:p>
          <w:p w14:paraId="56362838" w14:textId="77777777" w:rsidR="006E6D72" w:rsidRPr="006E6D72" w:rsidRDefault="006E6D72" w:rsidP="006E6D7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Riflessione critica di carattere espositivo-argomentativo su tematiche di attualità</w:t>
            </w:r>
          </w:p>
          <w:p w14:paraId="76B1CAE6" w14:textId="77777777" w:rsidR="006E6D72" w:rsidRPr="006E6D72" w:rsidRDefault="006E6D72" w:rsidP="006E6D7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95" w:type="dxa"/>
            <w:tcBorders>
              <w:top w:val="single" w:sz="12" w:space="0" w:color="auto"/>
            </w:tcBorders>
          </w:tcPr>
          <w:p w14:paraId="1DC1E29A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 xml:space="preserve">a. </w:t>
            </w:r>
            <w:r w:rsidRPr="006E6D72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Pertinenza del testo rispetto alla traccia e coerenza nella formulazione del titolo e</w:t>
            </w:r>
          </w:p>
          <w:p w14:paraId="321EE9F7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dell'eventuale</w:t>
            </w:r>
            <w:proofErr w:type="gramEnd"/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 xml:space="preserve"> paragrafazione</w:t>
            </w:r>
          </w:p>
          <w:p w14:paraId="67026F29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443" w:type="dxa"/>
            <w:tcBorders>
              <w:top w:val="single" w:sz="12" w:space="0" w:color="auto"/>
            </w:tcBorders>
          </w:tcPr>
          <w:p w14:paraId="636F6E34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Il titolo e la paragrafazione risultano</w:t>
            </w:r>
          </w:p>
          <w:p w14:paraId="44E3B9D3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adeguati</w:t>
            </w:r>
            <w:proofErr w:type="gramEnd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e appropriati</w:t>
            </w:r>
          </w:p>
          <w:p w14:paraId="6F5CB3EF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soddisfacenti</w:t>
            </w:r>
            <w:proofErr w:type="gramEnd"/>
          </w:p>
          <w:p w14:paraId="526FC153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accettabili</w:t>
            </w:r>
            <w:proofErr w:type="gramEnd"/>
          </w:p>
          <w:p w14:paraId="24585D67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poco</w:t>
            </w:r>
            <w:proofErr w:type="gramEnd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adeguati</w:t>
            </w:r>
          </w:p>
        </w:tc>
        <w:tc>
          <w:tcPr>
            <w:tcW w:w="1274" w:type="dxa"/>
            <w:tcBorders>
              <w:top w:val="single" w:sz="12" w:space="0" w:color="auto"/>
            </w:tcBorders>
          </w:tcPr>
          <w:p w14:paraId="6D04007F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14:paraId="4D93FE4C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Avanzato</w:t>
            </w:r>
          </w:p>
          <w:p w14:paraId="418F94AF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Intermedio</w:t>
            </w:r>
          </w:p>
          <w:p w14:paraId="3C47C6B4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Base</w:t>
            </w:r>
          </w:p>
          <w:p w14:paraId="289ECC05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Non raggiunto</w:t>
            </w:r>
          </w:p>
          <w:p w14:paraId="6F05B37B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913" w:type="dxa"/>
            <w:tcBorders>
              <w:top w:val="single" w:sz="12" w:space="0" w:color="auto"/>
            </w:tcBorders>
          </w:tcPr>
          <w:p w14:paraId="48C36374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</w:p>
          <w:p w14:paraId="0ACB3708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2</w:t>
            </w:r>
          </w:p>
          <w:p w14:paraId="310AD1E0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1,5</w:t>
            </w:r>
          </w:p>
          <w:p w14:paraId="0722390C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1</w:t>
            </w:r>
          </w:p>
          <w:p w14:paraId="46F33D74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0,50</w:t>
            </w:r>
          </w:p>
        </w:tc>
        <w:tc>
          <w:tcPr>
            <w:tcW w:w="1309" w:type="dxa"/>
            <w:tcBorders>
              <w:top w:val="single" w:sz="12" w:space="0" w:color="auto"/>
            </w:tcBorders>
          </w:tcPr>
          <w:p w14:paraId="7C89588A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6E6D72" w:rsidRPr="006E6D72" w14:paraId="54E925A8" w14:textId="77777777" w:rsidTr="006E6D72">
        <w:trPr>
          <w:trHeight w:val="1058"/>
        </w:trPr>
        <w:tc>
          <w:tcPr>
            <w:tcW w:w="709" w:type="dxa"/>
            <w:vMerge/>
            <w:shd w:val="clear" w:color="auto" w:fill="00B0F0"/>
          </w:tcPr>
          <w:p w14:paraId="49DE7B19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3" w:type="dxa"/>
            <w:vMerge/>
          </w:tcPr>
          <w:p w14:paraId="77254AD7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95" w:type="dxa"/>
          </w:tcPr>
          <w:p w14:paraId="6CB5155C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b.</w:t>
            </w:r>
            <w:r w:rsidRPr="006E6D72">
              <w:rPr>
                <w:rFonts w:ascii="Times New Roman" w:eastAsia="Calibri" w:hAnsi="Times New Roman"/>
                <w:sz w:val="22"/>
                <w:lang w:eastAsia="en-US"/>
              </w:rPr>
              <w:t xml:space="preserve"> </w:t>
            </w: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Sviluppo ordinato e lineare dell’esposizione</w:t>
            </w:r>
          </w:p>
        </w:tc>
        <w:tc>
          <w:tcPr>
            <w:tcW w:w="2443" w:type="dxa"/>
          </w:tcPr>
          <w:p w14:paraId="7A0162FA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Articola l'esposizione in modo</w:t>
            </w:r>
          </w:p>
          <w:p w14:paraId="223F1B11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ordinato</w:t>
            </w:r>
            <w:proofErr w:type="gramEnd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 lineare e personale</w:t>
            </w:r>
          </w:p>
          <w:p w14:paraId="69FE1398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organico</w:t>
            </w:r>
            <w:proofErr w:type="gramEnd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e lineare</w:t>
            </w:r>
          </w:p>
          <w:p w14:paraId="5342A5CE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semplice</w:t>
            </w:r>
            <w:proofErr w:type="gramEnd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ma coerente</w:t>
            </w:r>
          </w:p>
          <w:p w14:paraId="3EDFA5C7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parzialmente</w:t>
            </w:r>
            <w:proofErr w:type="gramEnd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organico</w:t>
            </w:r>
          </w:p>
        </w:tc>
        <w:tc>
          <w:tcPr>
            <w:tcW w:w="1274" w:type="dxa"/>
          </w:tcPr>
          <w:p w14:paraId="24E7AA3F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14:paraId="667AFC64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Avanzato</w:t>
            </w:r>
          </w:p>
          <w:p w14:paraId="17316970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Intermedio</w:t>
            </w:r>
          </w:p>
          <w:p w14:paraId="5DA6B0BF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Base</w:t>
            </w:r>
          </w:p>
          <w:p w14:paraId="5ED77F07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Non raggiunto</w:t>
            </w:r>
          </w:p>
        </w:tc>
        <w:tc>
          <w:tcPr>
            <w:tcW w:w="913" w:type="dxa"/>
          </w:tcPr>
          <w:p w14:paraId="0C31221D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</w:p>
          <w:p w14:paraId="53F65B98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3</w:t>
            </w:r>
          </w:p>
          <w:p w14:paraId="2D24C4BD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2</w:t>
            </w:r>
          </w:p>
          <w:p w14:paraId="769C5D6D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1,5</w:t>
            </w:r>
          </w:p>
          <w:p w14:paraId="67B90579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09" w:type="dxa"/>
          </w:tcPr>
          <w:p w14:paraId="4013DBEF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6E6D72" w:rsidRPr="006E6D72" w14:paraId="2B343927" w14:textId="77777777" w:rsidTr="006E6D72">
        <w:trPr>
          <w:trHeight w:val="441"/>
        </w:trPr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00B0F0"/>
          </w:tcPr>
          <w:p w14:paraId="0F5682F7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13" w:type="dxa"/>
            <w:vMerge/>
            <w:tcBorders>
              <w:bottom w:val="single" w:sz="12" w:space="0" w:color="auto"/>
            </w:tcBorders>
          </w:tcPr>
          <w:p w14:paraId="04EAE48C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95" w:type="dxa"/>
            <w:tcBorders>
              <w:bottom w:val="single" w:sz="12" w:space="0" w:color="auto"/>
            </w:tcBorders>
          </w:tcPr>
          <w:p w14:paraId="424E85C8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c.  Correttezza e congruenza dei riferimenti culturali</w:t>
            </w:r>
          </w:p>
        </w:tc>
        <w:tc>
          <w:tcPr>
            <w:tcW w:w="2443" w:type="dxa"/>
          </w:tcPr>
          <w:p w14:paraId="596F28F7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I riferimenti culturali risultano</w:t>
            </w:r>
          </w:p>
          <w:p w14:paraId="1883675F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ricchi</w:t>
            </w:r>
            <w:proofErr w:type="gramEnd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, precisi e ben articolati</w:t>
            </w:r>
          </w:p>
          <w:p w14:paraId="0421609C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corretti</w:t>
            </w:r>
            <w:proofErr w:type="gramEnd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e funzionali al discorso essenziali</w:t>
            </w:r>
          </w:p>
          <w:p w14:paraId="0F8403E3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proofErr w:type="gramStart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scarsi</w:t>
            </w:r>
            <w:proofErr w:type="gramEnd"/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o poco pertinenti</w:t>
            </w:r>
          </w:p>
        </w:tc>
        <w:tc>
          <w:tcPr>
            <w:tcW w:w="1274" w:type="dxa"/>
          </w:tcPr>
          <w:p w14:paraId="5695CC51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  <w:p w14:paraId="4BCC29C0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Avanzato</w:t>
            </w:r>
          </w:p>
          <w:p w14:paraId="726A7AEC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Intermedio</w:t>
            </w:r>
          </w:p>
          <w:p w14:paraId="79FA9735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Base</w:t>
            </w:r>
          </w:p>
          <w:p w14:paraId="1D87C69D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Non raggiunto</w:t>
            </w:r>
          </w:p>
        </w:tc>
        <w:tc>
          <w:tcPr>
            <w:tcW w:w="913" w:type="dxa"/>
          </w:tcPr>
          <w:p w14:paraId="7CDB4056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</w:p>
          <w:p w14:paraId="02401224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</w:p>
          <w:p w14:paraId="6F049BF5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3</w:t>
            </w:r>
          </w:p>
          <w:p w14:paraId="1EDFFEA5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2</w:t>
            </w:r>
          </w:p>
          <w:p w14:paraId="1238B512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1,5</w:t>
            </w:r>
          </w:p>
          <w:p w14:paraId="24871EB3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09" w:type="dxa"/>
          </w:tcPr>
          <w:p w14:paraId="6EB1847A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  <w:tr w:rsidR="006E6D72" w:rsidRPr="006E6D72" w14:paraId="700FD4DF" w14:textId="77777777" w:rsidTr="006E6D72">
        <w:trPr>
          <w:trHeight w:val="441"/>
        </w:trPr>
        <w:tc>
          <w:tcPr>
            <w:tcW w:w="864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D815853" w14:textId="77777777" w:rsidR="006E6D72" w:rsidRPr="006E6D72" w:rsidRDefault="006E6D72" w:rsidP="006E6D72">
            <w:pPr>
              <w:widowControl/>
              <w:suppressAutoHyphens w:val="0"/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16"/>
                <w:szCs w:val="16"/>
                <w:lang w:eastAsia="en-US"/>
              </w:rPr>
              <w:t xml:space="preserve">Voto complessivo in ventesimi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12" w:space="0" w:color="auto"/>
            </w:tcBorders>
          </w:tcPr>
          <w:p w14:paraId="362622BF" w14:textId="77777777" w:rsidR="006E6D72" w:rsidRPr="006E6D72" w:rsidRDefault="006E6D72" w:rsidP="006E6D72">
            <w:pPr>
              <w:widowControl/>
              <w:suppressAutoHyphens w:val="0"/>
              <w:jc w:val="right"/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</w:pPr>
            <w:r w:rsidRPr="006E6D72">
              <w:rPr>
                <w:rFonts w:ascii="Times New Roman" w:eastAsia="Calibri" w:hAnsi="Times New Roman"/>
                <w:b/>
                <w:bCs/>
                <w:sz w:val="22"/>
                <w:lang w:eastAsia="en-US"/>
              </w:rPr>
              <w:t>/20</w:t>
            </w:r>
          </w:p>
        </w:tc>
      </w:tr>
    </w:tbl>
    <w:p w14:paraId="210C67F2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37A481FB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5909632A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7FAD5213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2A01B314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10C4FD2B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26B9F274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2A9119CC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1921B6AA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0FD35C4B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1E202273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24DC1341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5F8CF37D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0CE9996F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131CA620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0DA81539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126DB749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79544A9D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1369869F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05ED7727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70EBAF77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440029A2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145042E6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6CF75996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49257E9F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06B1D719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559B6D2F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2F2AC706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10BFC879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000DC746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132208D6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4078A983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11BC3880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5B63FC75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0EFFEEDA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006BF11C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4933021D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1C2A9D9C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0D553500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3BC8E454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1879F80D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68A71388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1AABC82F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5DD2E0D2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1AABD6FD" w14:textId="1F353676" w:rsidR="006E6D72" w:rsidRPr="006E6D72" w:rsidRDefault="006E6D72" w:rsidP="006E6D72">
      <w:pPr>
        <w:widowControl/>
        <w:suppressAutoHyphens w:val="0"/>
        <w:spacing w:line="259" w:lineRule="auto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                        </w:t>
      </w:r>
      <w:r w:rsidRPr="006E6D72">
        <w:rPr>
          <w:rFonts w:ascii="Times New Roman" w:eastAsia="Calibri" w:hAnsi="Times New Roman"/>
          <w:b/>
          <w:bCs/>
          <w:sz w:val="22"/>
          <w:szCs w:val="22"/>
          <w:lang w:eastAsia="en-US"/>
        </w:rPr>
        <w:t xml:space="preserve">Il voto ottenuto va arrotondato per eccesso per un risultato uguale o maggiore a 0,50 </w:t>
      </w:r>
    </w:p>
    <w:p w14:paraId="0A4916A5" w14:textId="77777777" w:rsidR="00154706" w:rsidRDefault="00154706" w:rsidP="006E6D72">
      <w:pPr>
        <w:widowControl/>
        <w:suppressAutoHyphens w:val="0"/>
        <w:jc w:val="center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77C04256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7BD49EF9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09369F52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5843EAC8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5BC3BFBF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3642E70A" w14:textId="77777777" w:rsidR="00154706" w:rsidRDefault="00154706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71267B58" w14:textId="1E177D77" w:rsidR="006E6D72" w:rsidRDefault="006E6D72" w:rsidP="006E6D72">
      <w:pPr>
        <w:widowControl/>
        <w:suppressAutoHyphens w:val="0"/>
        <w:jc w:val="center"/>
        <w:rPr>
          <w:rFonts w:ascii="Times New Roman" w:eastAsia="Rockwell" w:hAnsi="Times New Roman"/>
          <w:b/>
          <w:color w:val="000000"/>
          <w:szCs w:val="24"/>
          <w:lang w:eastAsia="it-IT"/>
        </w:rPr>
      </w:pPr>
      <w:r w:rsidRPr="006E6D72">
        <w:rPr>
          <w:rFonts w:ascii="Garamond" w:eastAsia="Calibri" w:hAnsi="Garamond"/>
          <w:b/>
          <w:szCs w:val="24"/>
          <w:lang w:eastAsia="en-US"/>
        </w:rPr>
        <w:t>Griglia di valutazione della seconda prova scritta</w:t>
      </w:r>
    </w:p>
    <w:p w14:paraId="5C3AE70A" w14:textId="77777777" w:rsidR="006E6D72" w:rsidRDefault="006E6D72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52E50A24" w14:textId="77777777" w:rsidR="006E6D72" w:rsidRDefault="006E6D72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4D158832" w14:textId="77777777" w:rsidR="006E6D72" w:rsidRDefault="006E6D72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581BCBB1" w14:textId="77777777" w:rsidR="006E6D72" w:rsidRDefault="006E6D72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7A2324CC" w14:textId="77777777" w:rsidR="006E6D72" w:rsidRDefault="006E6D72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2262B83A" w14:textId="77777777" w:rsidR="006E6D72" w:rsidRDefault="006E6D72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4D85FA11" w14:textId="77777777" w:rsidR="006E6D72" w:rsidRDefault="006E6D72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07251C46" w14:textId="77777777" w:rsidR="006E6D72" w:rsidRDefault="006E6D72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4B3D0E6D" w14:textId="77777777" w:rsidR="006E6D72" w:rsidRDefault="006E6D72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60A19ABF" w14:textId="77777777" w:rsidR="006E6D72" w:rsidRDefault="006E6D72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4F48FC78" w14:textId="77777777" w:rsidR="00FB1F92" w:rsidRDefault="00FB1F92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2DC78254" w14:textId="77777777" w:rsidR="00FB1F92" w:rsidRDefault="00FB1F92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710ADF98" w14:textId="77777777" w:rsidR="00FB1F92" w:rsidRDefault="00FB1F92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6F70A760" w14:textId="77777777" w:rsidR="00FB1F92" w:rsidRDefault="00FB1F92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476D52B5" w14:textId="77777777" w:rsidR="00FB1F92" w:rsidRDefault="00FB1F92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5EA29F8A" w14:textId="77777777" w:rsidR="00FB1F92" w:rsidRDefault="00FB1F92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6E67E508" w14:textId="77777777" w:rsidR="00FB1F92" w:rsidRDefault="00FB1F92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4B681F1C" w14:textId="33ADC3F4" w:rsidR="00FB1F92" w:rsidRDefault="00293C5F" w:rsidP="00293C5F">
      <w:pPr>
        <w:widowControl/>
        <w:suppressAutoHyphens w:val="0"/>
        <w:jc w:val="center"/>
        <w:rPr>
          <w:rFonts w:ascii="Times New Roman" w:eastAsia="Rockwell" w:hAnsi="Times New Roman"/>
          <w:b/>
          <w:color w:val="000000"/>
          <w:szCs w:val="24"/>
          <w:lang w:eastAsia="it-IT"/>
        </w:rPr>
      </w:pPr>
      <w:r>
        <w:rPr>
          <w:rFonts w:ascii="Times New Roman" w:eastAsia="Rockwell" w:hAnsi="Times New Roman"/>
          <w:b/>
          <w:color w:val="000000"/>
          <w:szCs w:val="24"/>
          <w:lang w:eastAsia="it-IT"/>
        </w:rPr>
        <w:t>Griglia colloquio</w:t>
      </w:r>
    </w:p>
    <w:tbl>
      <w:tblPr>
        <w:tblStyle w:val="TableNormal5"/>
        <w:tblpPr w:leftFromText="141" w:rightFromText="141" w:vertAnchor="page" w:horzAnchor="margin" w:tblpY="2196"/>
        <w:tblW w:w="10519" w:type="dxa"/>
        <w:tblLayout w:type="fixed"/>
        <w:tblLook w:val="01E0" w:firstRow="1" w:lastRow="1" w:firstColumn="1" w:lastColumn="1" w:noHBand="0" w:noVBand="0"/>
      </w:tblPr>
      <w:tblGrid>
        <w:gridCol w:w="1695"/>
        <w:gridCol w:w="567"/>
        <w:gridCol w:w="6379"/>
        <w:gridCol w:w="992"/>
        <w:gridCol w:w="886"/>
      </w:tblGrid>
      <w:tr w:rsidR="00FB1F92" w:rsidRPr="00293C5F" w14:paraId="7437D2B0" w14:textId="77777777" w:rsidTr="00FB1F92">
        <w:trPr>
          <w:trHeight w:hRule="exact" w:val="366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390D7E3" w14:textId="77777777" w:rsidR="00FB1F92" w:rsidRPr="00293C5F" w:rsidRDefault="00FB1F92" w:rsidP="00FB1F92">
            <w:pPr>
              <w:autoSpaceDN w:val="0"/>
              <w:spacing w:before="68"/>
              <w:ind w:left="450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b/>
                <w:spacing w:val="-1"/>
                <w:sz w:val="14"/>
                <w:szCs w:val="14"/>
                <w:lang w:eastAsia="en-US"/>
              </w:rPr>
              <w:lastRenderedPageBreak/>
              <w:t>Indicatori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66B6E43F" w14:textId="77777777" w:rsidR="00FB1F92" w:rsidRPr="00293C5F" w:rsidRDefault="00FB1F92" w:rsidP="00FB1F92">
            <w:pPr>
              <w:autoSpaceDN w:val="0"/>
              <w:spacing w:before="136"/>
              <w:ind w:left="102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b/>
                <w:spacing w:val="-1"/>
                <w:sz w:val="14"/>
                <w:szCs w:val="14"/>
                <w:lang w:eastAsia="en-US"/>
              </w:rPr>
              <w:t>Livelli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115F3B5A" w14:textId="77777777" w:rsidR="00FB1F92" w:rsidRPr="00293C5F" w:rsidRDefault="00FB1F92" w:rsidP="00FB1F92">
            <w:pPr>
              <w:autoSpaceDN w:val="0"/>
              <w:spacing w:before="68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b/>
                <w:spacing w:val="-1"/>
                <w:sz w:val="14"/>
                <w:szCs w:val="14"/>
                <w:lang w:eastAsia="en-US"/>
              </w:rPr>
              <w:t>Descrittori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0D74A5D8" w14:textId="77777777" w:rsidR="00FB1F92" w:rsidRPr="00293C5F" w:rsidRDefault="00FB1F92" w:rsidP="00FB1F92">
            <w:pPr>
              <w:autoSpaceDN w:val="0"/>
              <w:spacing w:before="136"/>
              <w:ind w:left="102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b/>
                <w:sz w:val="14"/>
                <w:szCs w:val="14"/>
                <w:lang w:eastAsia="en-US"/>
              </w:rPr>
              <w:t>Punti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F0"/>
          </w:tcPr>
          <w:p w14:paraId="4F0B0125" w14:textId="77777777" w:rsidR="00FB1F92" w:rsidRPr="00293C5F" w:rsidRDefault="00FB1F92" w:rsidP="00FB1F92">
            <w:pPr>
              <w:autoSpaceDN w:val="0"/>
              <w:spacing w:before="136"/>
              <w:ind w:left="102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b/>
                <w:spacing w:val="-1"/>
                <w:sz w:val="14"/>
                <w:szCs w:val="14"/>
                <w:lang w:eastAsia="en-US"/>
              </w:rPr>
              <w:t>Punteggio</w:t>
            </w:r>
          </w:p>
        </w:tc>
      </w:tr>
      <w:tr w:rsidR="00FB1F92" w:rsidRPr="00293C5F" w14:paraId="73EB9A57" w14:textId="77777777" w:rsidTr="004B17EE">
        <w:trPr>
          <w:trHeight w:hRule="exact" w:val="498"/>
        </w:trPr>
        <w:tc>
          <w:tcPr>
            <w:tcW w:w="16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9A9982" w14:textId="77777777" w:rsidR="00FB1F92" w:rsidRPr="00293C5F" w:rsidRDefault="00FB1F92" w:rsidP="00FB1F92">
            <w:pPr>
              <w:autoSpaceDN w:val="0"/>
              <w:spacing w:before="28" w:line="275" w:lineRule="auto"/>
              <w:ind w:left="102" w:right="120"/>
              <w:textAlignment w:val="baseline"/>
              <w:rPr>
                <w:rFonts w:ascii="Times New Roman" w:eastAsia="Garamond" w:hAnsi="Times New Roman"/>
                <w:b/>
                <w:bCs/>
                <w:sz w:val="14"/>
                <w:szCs w:val="14"/>
                <w:lang w:eastAsia="en-US"/>
              </w:rPr>
            </w:pPr>
            <w:bookmarkStart w:id="10" w:name="_Hlk101512173"/>
            <w:r w:rsidRPr="00293C5F">
              <w:rPr>
                <w:rFonts w:ascii="Times New Roman" w:eastAsia="Garamond" w:hAnsi="Times New Roman"/>
                <w:b/>
                <w:bCs/>
                <w:sz w:val="14"/>
                <w:szCs w:val="14"/>
                <w:lang w:eastAsia="en-US"/>
              </w:rPr>
              <w:t>Acquisizione</w:t>
            </w:r>
            <w:r w:rsidRPr="00293C5F">
              <w:rPr>
                <w:rFonts w:ascii="Times New Roman" w:eastAsia="Garamond" w:hAnsi="Times New Roman"/>
                <w:b/>
                <w:bCs/>
                <w:spacing w:val="-11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b/>
                <w:bCs/>
                <w:spacing w:val="-1"/>
                <w:sz w:val="14"/>
                <w:szCs w:val="14"/>
                <w:lang w:eastAsia="en-US"/>
              </w:rPr>
              <w:t>dei</w:t>
            </w:r>
            <w:r w:rsidRPr="00293C5F">
              <w:rPr>
                <w:rFonts w:ascii="Times New Roman" w:hAnsi="Times New Roman"/>
                <w:b/>
                <w:bCs/>
                <w:spacing w:val="21"/>
                <w:w w:val="99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b/>
                <w:bCs/>
                <w:spacing w:val="-1"/>
                <w:sz w:val="14"/>
                <w:szCs w:val="14"/>
                <w:lang w:eastAsia="en-US"/>
              </w:rPr>
              <w:t>contenuti</w:t>
            </w:r>
            <w:r w:rsidRPr="00293C5F">
              <w:rPr>
                <w:rFonts w:ascii="Times New Roman" w:eastAsia="Garamond" w:hAnsi="Times New Roman"/>
                <w:b/>
                <w:bCs/>
                <w:spacing w:val="-5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b/>
                <w:bCs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Garamond" w:hAnsi="Times New Roman"/>
                <w:b/>
                <w:bCs/>
                <w:spacing w:val="-5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b/>
                <w:bCs/>
                <w:sz w:val="14"/>
                <w:szCs w:val="14"/>
                <w:lang w:eastAsia="en-US"/>
              </w:rPr>
              <w:t>dei</w:t>
            </w:r>
            <w:r w:rsidRPr="00293C5F">
              <w:rPr>
                <w:rFonts w:ascii="Times New Roman" w:eastAsia="Garamond" w:hAnsi="Times New Roman"/>
                <w:b/>
                <w:bCs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b/>
                <w:bCs/>
                <w:spacing w:val="-1"/>
                <w:sz w:val="14"/>
                <w:szCs w:val="14"/>
                <w:lang w:eastAsia="en-US"/>
              </w:rPr>
              <w:t>metodi</w:t>
            </w:r>
            <w:r w:rsidRPr="00293C5F">
              <w:rPr>
                <w:rFonts w:ascii="Times New Roman" w:hAnsi="Times New Roman"/>
                <w:b/>
                <w:bCs/>
                <w:spacing w:val="25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b/>
                <w:bCs/>
                <w:sz w:val="14"/>
                <w:szCs w:val="14"/>
                <w:lang w:eastAsia="en-US"/>
              </w:rPr>
              <w:t>delle</w:t>
            </w:r>
            <w:r w:rsidRPr="00293C5F">
              <w:rPr>
                <w:rFonts w:ascii="Times New Roman" w:eastAsia="Garamond" w:hAnsi="Times New Roman"/>
                <w:b/>
                <w:bCs/>
                <w:spacing w:val="-6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b/>
                <w:bCs/>
                <w:spacing w:val="-1"/>
                <w:sz w:val="14"/>
                <w:szCs w:val="14"/>
                <w:lang w:eastAsia="en-US"/>
              </w:rPr>
              <w:t>diverse</w:t>
            </w:r>
            <w:r w:rsidRPr="00293C5F">
              <w:rPr>
                <w:rFonts w:ascii="Times New Roman" w:eastAsia="Garamond" w:hAnsi="Times New Roman"/>
                <w:b/>
                <w:bCs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b/>
                <w:bCs/>
                <w:spacing w:val="-1"/>
                <w:sz w:val="14"/>
                <w:szCs w:val="14"/>
                <w:lang w:eastAsia="en-US"/>
              </w:rPr>
              <w:t>discipline</w:t>
            </w:r>
            <w:r w:rsidRPr="00293C5F">
              <w:rPr>
                <w:rFonts w:ascii="Times New Roman" w:hAnsi="Times New Roman"/>
                <w:b/>
                <w:bCs/>
                <w:spacing w:val="25"/>
                <w:w w:val="99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b/>
                <w:bCs/>
                <w:sz w:val="14"/>
                <w:szCs w:val="14"/>
                <w:lang w:eastAsia="en-US"/>
              </w:rPr>
              <w:t>del</w:t>
            </w:r>
            <w:r w:rsidRPr="00293C5F">
              <w:rPr>
                <w:rFonts w:ascii="Times New Roman" w:eastAsia="Garamond" w:hAnsi="Times New Roman"/>
                <w:b/>
                <w:bCs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b/>
                <w:bCs/>
                <w:spacing w:val="-1"/>
                <w:sz w:val="14"/>
                <w:szCs w:val="14"/>
                <w:lang w:eastAsia="en-US"/>
              </w:rPr>
              <w:t>curricolo,</w:t>
            </w:r>
            <w:r w:rsidRPr="00293C5F">
              <w:rPr>
                <w:rFonts w:ascii="Times New Roman" w:eastAsia="Garamond" w:hAnsi="Times New Roman"/>
                <w:b/>
                <w:bCs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b/>
                <w:bCs/>
                <w:sz w:val="14"/>
                <w:szCs w:val="14"/>
                <w:lang w:eastAsia="en-US"/>
              </w:rPr>
              <w:t>con</w:t>
            </w:r>
            <w:r w:rsidRPr="00293C5F">
              <w:rPr>
                <w:rFonts w:ascii="Times New Roman" w:hAnsi="Times New Roman"/>
                <w:b/>
                <w:bCs/>
                <w:spacing w:val="2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b/>
                <w:bCs/>
                <w:spacing w:val="-1"/>
                <w:sz w:val="14"/>
                <w:szCs w:val="14"/>
                <w:lang w:eastAsia="en-US"/>
              </w:rPr>
              <w:t>particolare</w:t>
            </w:r>
            <w:r w:rsidRPr="00293C5F">
              <w:rPr>
                <w:rFonts w:ascii="Times New Roman" w:eastAsia="Garamond" w:hAnsi="Times New Roman"/>
                <w:b/>
                <w:bCs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b/>
                <w:bCs/>
                <w:spacing w:val="-1"/>
                <w:sz w:val="14"/>
                <w:szCs w:val="14"/>
                <w:lang w:eastAsia="en-US"/>
              </w:rPr>
              <w:t>riferimento</w:t>
            </w:r>
            <w:r w:rsidRPr="00293C5F">
              <w:rPr>
                <w:rFonts w:ascii="Times New Roman" w:eastAsia="Garamond" w:hAnsi="Times New Roman"/>
                <w:b/>
                <w:bCs/>
                <w:spacing w:val="-5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b/>
                <w:bCs/>
                <w:sz w:val="14"/>
                <w:szCs w:val="14"/>
                <w:lang w:eastAsia="en-US"/>
              </w:rPr>
              <w:t>a</w:t>
            </w:r>
            <w:r w:rsidRPr="00293C5F">
              <w:rPr>
                <w:rFonts w:ascii="Times New Roman" w:hAnsi="Times New Roman"/>
                <w:b/>
                <w:bCs/>
                <w:spacing w:val="21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b/>
                <w:bCs/>
                <w:spacing w:val="-1"/>
                <w:sz w:val="14"/>
                <w:szCs w:val="14"/>
                <w:lang w:eastAsia="en-US"/>
              </w:rPr>
              <w:t>quelle</w:t>
            </w:r>
            <w:r w:rsidRPr="00293C5F">
              <w:rPr>
                <w:rFonts w:ascii="Times New Roman" w:eastAsia="Garamond" w:hAnsi="Times New Roman"/>
                <w:b/>
                <w:bCs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b/>
                <w:bCs/>
                <w:spacing w:val="-1"/>
                <w:sz w:val="14"/>
                <w:szCs w:val="14"/>
                <w:lang w:eastAsia="en-US"/>
              </w:rPr>
              <w:t>d’indirizzo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FD588" w14:textId="77777777" w:rsidR="00FB1F92" w:rsidRPr="00293C5F" w:rsidRDefault="00FB1F92" w:rsidP="00FB1F92">
            <w:pPr>
              <w:autoSpaceDN w:val="0"/>
              <w:spacing w:before="50"/>
              <w:ind w:right="1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FC348" w14:textId="77777777" w:rsidR="00FB1F92" w:rsidRPr="00293C5F" w:rsidRDefault="00FB1F92" w:rsidP="00FB1F92">
            <w:pPr>
              <w:autoSpaceDN w:val="0"/>
              <w:spacing w:before="50"/>
              <w:ind w:left="102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proofErr w:type="gramStart"/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Non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ha</w:t>
            </w:r>
            <w:proofErr w:type="gramEnd"/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acquisito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contenuti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metodi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delle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diverse discipline,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o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li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ha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acquisiti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modo</w:t>
            </w:r>
            <w:r w:rsidRPr="00293C5F">
              <w:rPr>
                <w:rFonts w:ascii="Times New Roman" w:eastAsia="Calibri" w:hAnsi="Times New Roman"/>
                <w:spacing w:val="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estremamente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frammentario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lacunoso.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38B2E" w14:textId="77777777" w:rsidR="00FB1F92" w:rsidRPr="00293C5F" w:rsidRDefault="00FB1F92" w:rsidP="00FB1F92">
            <w:pPr>
              <w:autoSpaceDN w:val="0"/>
              <w:spacing w:before="50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0.50 - 1</w:t>
            </w:r>
          </w:p>
        </w:tc>
        <w:tc>
          <w:tcPr>
            <w:tcW w:w="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5F3E73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FB1F92" w:rsidRPr="00293C5F" w14:paraId="079BAF6C" w14:textId="77777777" w:rsidTr="004B17EE">
        <w:trPr>
          <w:trHeight w:hRule="exact" w:val="630"/>
        </w:trPr>
        <w:tc>
          <w:tcPr>
            <w:tcW w:w="1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8CF045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A59DD" w14:textId="77777777" w:rsidR="00FB1F92" w:rsidRPr="00293C5F" w:rsidRDefault="00FB1F92" w:rsidP="00FB1F92">
            <w:pPr>
              <w:autoSpaceDN w:val="0"/>
              <w:spacing w:before="73" w:line="201" w:lineRule="exact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II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631A5" w14:textId="77777777" w:rsidR="00FB1F92" w:rsidRPr="00293C5F" w:rsidRDefault="00FB1F92" w:rsidP="00FB1F92">
            <w:pPr>
              <w:autoSpaceDN w:val="0"/>
              <w:spacing w:before="73" w:line="201" w:lineRule="exact"/>
              <w:ind w:left="102"/>
              <w:textAlignment w:val="baseline"/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Ha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acquisito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contenuti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metodi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delle diverse discipline in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modo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parziale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</w:p>
          <w:p w14:paraId="1E86421D" w14:textId="1D9B714C" w:rsidR="00FB1F92" w:rsidRPr="00293C5F" w:rsidRDefault="00FB1F92" w:rsidP="00FB1F92">
            <w:pPr>
              <w:autoSpaceDN w:val="0"/>
              <w:spacing w:before="73" w:line="201" w:lineRule="exact"/>
              <w:ind w:left="102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proofErr w:type="gramStart"/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incompleto</w:t>
            </w:r>
            <w:proofErr w:type="gramEnd"/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,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utilizzandoli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modo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non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sempre</w:t>
            </w:r>
            <w:r w:rsidRPr="00293C5F">
              <w:rPr>
                <w:rFonts w:ascii="Times New Roman" w:eastAsia="Calibri" w:hAnsi="Times New Roman"/>
                <w:spacing w:val="5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appropriato.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3094F" w14:textId="77777777" w:rsidR="00FB1F92" w:rsidRPr="00293C5F" w:rsidRDefault="00FB1F92" w:rsidP="00FB1F92">
            <w:pPr>
              <w:autoSpaceDN w:val="0"/>
              <w:spacing w:before="73" w:line="201" w:lineRule="exact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1.50 – 2.50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A8ED12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FB1F92" w:rsidRPr="00293C5F" w14:paraId="07F2E39F" w14:textId="77777777" w:rsidTr="004B17EE">
        <w:trPr>
          <w:trHeight w:hRule="exact" w:val="478"/>
        </w:trPr>
        <w:tc>
          <w:tcPr>
            <w:tcW w:w="1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A57A94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C7062" w14:textId="77777777" w:rsidR="00FB1F92" w:rsidRPr="00293C5F" w:rsidRDefault="00FB1F92" w:rsidP="00FB1F92">
            <w:pPr>
              <w:autoSpaceDN w:val="0"/>
              <w:spacing w:before="56"/>
              <w:ind w:right="1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III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039BE" w14:textId="77777777" w:rsidR="00FB1F92" w:rsidRPr="00293C5F" w:rsidRDefault="00FB1F92" w:rsidP="00FB1F92">
            <w:pPr>
              <w:autoSpaceDN w:val="0"/>
              <w:spacing w:before="56"/>
              <w:ind w:left="102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Ha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acquisito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contenuti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utilizza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metodi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delle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diverse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discipline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modo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corretto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appropriato.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3F534" w14:textId="77777777" w:rsidR="00FB1F92" w:rsidRPr="00293C5F" w:rsidRDefault="00FB1F92" w:rsidP="00FB1F92">
            <w:pPr>
              <w:autoSpaceDN w:val="0"/>
              <w:spacing w:before="56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3 -  3.50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A2BB2A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bookmarkEnd w:id="10"/>
      <w:tr w:rsidR="00FB1F92" w:rsidRPr="00293C5F" w14:paraId="3E6FAAC1" w14:textId="77777777" w:rsidTr="004B17EE">
        <w:trPr>
          <w:trHeight w:hRule="exact" w:val="483"/>
        </w:trPr>
        <w:tc>
          <w:tcPr>
            <w:tcW w:w="1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13086E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72A3E" w14:textId="77777777" w:rsidR="00FB1F92" w:rsidRPr="00293C5F" w:rsidRDefault="00FB1F92" w:rsidP="00FB1F92">
            <w:pPr>
              <w:autoSpaceDN w:val="0"/>
              <w:spacing w:before="37"/>
              <w:ind w:right="1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IV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C74E6" w14:textId="77777777" w:rsidR="00FB1F92" w:rsidRPr="00293C5F" w:rsidRDefault="00FB1F92" w:rsidP="00FB1F92">
            <w:pPr>
              <w:autoSpaceDN w:val="0"/>
              <w:spacing w:before="37"/>
              <w:ind w:left="102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Ha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acquisito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contenuti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delle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diverse discipline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maniera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completa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utilizza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modo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consapevole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</w:t>
            </w:r>
            <w:r w:rsidRPr="00293C5F">
              <w:rPr>
                <w:rFonts w:ascii="Times New Roman" w:eastAsia="Calibri" w:hAnsi="Times New Roman"/>
                <w:spacing w:val="-5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loro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metodi.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D765F" w14:textId="77777777" w:rsidR="00FB1F92" w:rsidRPr="00293C5F" w:rsidRDefault="00FB1F92" w:rsidP="00FB1F92">
            <w:pPr>
              <w:autoSpaceDN w:val="0"/>
              <w:spacing w:before="37"/>
              <w:ind w:left="198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4 – 4.50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B2D3AF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FB1F92" w:rsidRPr="00293C5F" w14:paraId="4F99E635" w14:textId="77777777" w:rsidTr="00293C5F">
        <w:trPr>
          <w:trHeight w:hRule="exact" w:val="527"/>
        </w:trPr>
        <w:tc>
          <w:tcPr>
            <w:tcW w:w="16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68135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7B8F3" w14:textId="77777777" w:rsidR="00FB1F92" w:rsidRPr="00293C5F" w:rsidRDefault="00FB1F92" w:rsidP="00FB1F92">
            <w:pPr>
              <w:autoSpaceDN w:val="0"/>
              <w:spacing w:before="36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F354B" w14:textId="77777777" w:rsidR="00FB1F92" w:rsidRPr="00293C5F" w:rsidRDefault="00FB1F92" w:rsidP="00FB1F92">
            <w:pPr>
              <w:autoSpaceDN w:val="0"/>
              <w:spacing w:before="36"/>
              <w:ind w:left="102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Ha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acquisito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contenuti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delle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diverse discipline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maniera</w:t>
            </w:r>
            <w:r w:rsidRPr="00293C5F">
              <w:rPr>
                <w:rFonts w:ascii="Times New Roman" w:eastAsia="Calibri" w:hAnsi="Times New Roman"/>
                <w:spacing w:val="1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completa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approfondita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utilizza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con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piena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padronanza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loro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metodi.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C5132" w14:textId="77777777" w:rsidR="00FB1F92" w:rsidRPr="00293C5F" w:rsidRDefault="00FB1F92" w:rsidP="00FB1F92">
            <w:pPr>
              <w:autoSpaceDN w:val="0"/>
              <w:spacing w:before="36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3A190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FB1F92" w:rsidRPr="00293C5F" w14:paraId="04D704CF" w14:textId="77777777" w:rsidTr="00293C5F">
        <w:trPr>
          <w:trHeight w:hRule="exact" w:val="437"/>
        </w:trPr>
        <w:tc>
          <w:tcPr>
            <w:tcW w:w="16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215160" w14:textId="77777777" w:rsidR="00FB1F92" w:rsidRPr="00293C5F" w:rsidRDefault="00FB1F92" w:rsidP="00FB1F92">
            <w:pPr>
              <w:autoSpaceDN w:val="0"/>
              <w:spacing w:before="30" w:line="274" w:lineRule="auto"/>
              <w:ind w:left="102" w:right="198"/>
              <w:jc w:val="both"/>
              <w:textAlignment w:val="baseline"/>
              <w:rPr>
                <w:rFonts w:ascii="Times New Roman" w:eastAsia="Garamond" w:hAnsi="Times New Roman"/>
                <w:b/>
                <w:bCs/>
                <w:sz w:val="14"/>
                <w:szCs w:val="14"/>
                <w:lang w:eastAsia="en-US"/>
              </w:rPr>
            </w:pPr>
            <w:bookmarkStart w:id="11" w:name="_Hlk101512397"/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Capacità</w:t>
            </w:r>
            <w:r w:rsidRPr="00293C5F">
              <w:rPr>
                <w:rFonts w:ascii="Times New Roman" w:eastAsia="Calibri" w:hAnsi="Times New Roman"/>
                <w:b/>
                <w:bCs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di</w:t>
            </w:r>
            <w:r w:rsidRPr="00293C5F">
              <w:rPr>
                <w:rFonts w:ascii="Times New Roman" w:eastAsia="Calibri" w:hAnsi="Times New Roman"/>
                <w:b/>
                <w:bCs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 xml:space="preserve">utilizzare </w:t>
            </w:r>
            <w:r w:rsidRPr="00293C5F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le</w:t>
            </w:r>
            <w:r w:rsidRPr="00293C5F">
              <w:rPr>
                <w:rFonts w:ascii="Times New Roman" w:eastAsia="Calibri" w:hAnsi="Times New Roman"/>
                <w:b/>
                <w:bCs/>
                <w:spacing w:val="21"/>
                <w:w w:val="99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conoscenze</w:t>
            </w:r>
            <w:r w:rsidRPr="00293C5F">
              <w:rPr>
                <w:rFonts w:ascii="Times New Roman" w:eastAsia="Calibri" w:hAnsi="Times New Roman"/>
                <w:b/>
                <w:bCs/>
                <w:spacing w:val="-5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acquisite</w:t>
            </w:r>
            <w:r w:rsidRPr="00293C5F">
              <w:rPr>
                <w:rFonts w:ascii="Times New Roman" w:eastAsia="Calibri" w:hAnsi="Times New Roman"/>
                <w:b/>
                <w:bCs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Calibri" w:hAnsi="Times New Roman"/>
                <w:b/>
                <w:bCs/>
                <w:spacing w:val="27"/>
                <w:w w:val="99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di</w:t>
            </w:r>
            <w:r w:rsidRPr="00293C5F">
              <w:rPr>
                <w:rFonts w:ascii="Times New Roman" w:eastAsia="Calibri" w:hAnsi="Times New Roman"/>
                <w:b/>
                <w:bCs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collegarle</w:t>
            </w:r>
            <w:r w:rsidRPr="00293C5F">
              <w:rPr>
                <w:rFonts w:ascii="Times New Roman" w:eastAsia="Calibri" w:hAnsi="Times New Roman"/>
                <w:b/>
                <w:bCs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tra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 xml:space="preserve"> loro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BACB6" w14:textId="77777777" w:rsidR="00FB1F92" w:rsidRPr="00293C5F" w:rsidRDefault="00FB1F92" w:rsidP="00FB1F92">
            <w:pPr>
              <w:autoSpaceDN w:val="0"/>
              <w:spacing w:before="47"/>
              <w:ind w:right="1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9DFA" w14:textId="77777777" w:rsidR="00FB1F92" w:rsidRPr="00293C5F" w:rsidRDefault="00FB1F92" w:rsidP="00FB1F92">
            <w:pPr>
              <w:autoSpaceDN w:val="0"/>
              <w:spacing w:before="37"/>
              <w:ind w:left="102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Non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è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grado di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utilizzare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collegare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le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conoscenze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acquisite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o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lo fa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modo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del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tutto</w:t>
            </w:r>
            <w:r w:rsidRPr="00293C5F">
              <w:rPr>
                <w:rFonts w:ascii="Times New Roman" w:eastAsia="Calibri" w:hAnsi="Times New Roman"/>
                <w:spacing w:val="6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inadeguato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2742E" w14:textId="77777777" w:rsidR="00FB1F92" w:rsidRPr="00293C5F" w:rsidRDefault="00FB1F92" w:rsidP="00FB1F92">
            <w:pPr>
              <w:autoSpaceDN w:val="0"/>
              <w:spacing w:before="51"/>
              <w:ind w:left="198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0.50 - 1</w:t>
            </w:r>
          </w:p>
        </w:tc>
        <w:tc>
          <w:tcPr>
            <w:tcW w:w="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B00C5D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FB1F92" w:rsidRPr="00293C5F" w14:paraId="4693C500" w14:textId="77777777" w:rsidTr="004B17EE">
        <w:trPr>
          <w:trHeight w:hRule="exact" w:val="431"/>
        </w:trPr>
        <w:tc>
          <w:tcPr>
            <w:tcW w:w="1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E03571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F0B63" w14:textId="77777777" w:rsidR="00FB1F92" w:rsidRPr="00293C5F" w:rsidRDefault="00FB1F92" w:rsidP="00FB1F92">
            <w:pPr>
              <w:autoSpaceDN w:val="0"/>
              <w:spacing w:before="47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II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4BEE9" w14:textId="77777777" w:rsidR="00FB1F92" w:rsidRPr="00293C5F" w:rsidRDefault="00FB1F92" w:rsidP="00FB1F92">
            <w:pPr>
              <w:autoSpaceDN w:val="0"/>
              <w:spacing w:before="36"/>
              <w:ind w:left="102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È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grado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di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utilizzare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collegare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le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conoscenze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acquisite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con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difficoltà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modo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stentato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CEADA" w14:textId="77777777" w:rsidR="00FB1F92" w:rsidRPr="00293C5F" w:rsidRDefault="00FB1F92" w:rsidP="00FB1F92">
            <w:pPr>
              <w:autoSpaceDN w:val="0"/>
              <w:spacing w:before="72" w:line="201" w:lineRule="exact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1.50 - 2.50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FA90DA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FB1F92" w:rsidRPr="00293C5F" w14:paraId="23B164F2" w14:textId="77777777" w:rsidTr="00293C5F">
        <w:trPr>
          <w:trHeight w:hRule="exact" w:val="423"/>
        </w:trPr>
        <w:tc>
          <w:tcPr>
            <w:tcW w:w="1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F9679E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8F156" w14:textId="77777777" w:rsidR="00FB1F92" w:rsidRPr="00293C5F" w:rsidRDefault="00FB1F92" w:rsidP="00FB1F92">
            <w:pPr>
              <w:autoSpaceDN w:val="0"/>
              <w:spacing w:before="47"/>
              <w:ind w:right="1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III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F6162" w14:textId="77777777" w:rsidR="00FB1F92" w:rsidRPr="00293C5F" w:rsidRDefault="00FB1F92" w:rsidP="00FB1F92">
            <w:pPr>
              <w:autoSpaceDN w:val="0"/>
              <w:spacing w:before="37"/>
              <w:ind w:left="102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È</w:t>
            </w:r>
            <w:r w:rsidRPr="00293C5F">
              <w:rPr>
                <w:rFonts w:ascii="Times New Roman" w:eastAsia="Calibri" w:hAnsi="Times New Roman"/>
                <w:spacing w:val="-5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grado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di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utilizzare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correttamente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le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conoscenze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acquisite,</w:t>
            </w:r>
            <w:r w:rsidRPr="00293C5F">
              <w:rPr>
                <w:rFonts w:ascii="Times New Roman" w:eastAsia="Calibri" w:hAnsi="Times New Roman"/>
                <w:spacing w:val="-5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istituendo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adeguati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collegamenti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tra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le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discipline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7D115" w14:textId="77777777" w:rsidR="00FB1F92" w:rsidRPr="00293C5F" w:rsidRDefault="00FB1F92" w:rsidP="00FB1F92">
            <w:pPr>
              <w:autoSpaceDN w:val="0"/>
              <w:spacing w:before="56"/>
              <w:ind w:left="198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>3 – 3.50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4CDC6F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FB1F92" w:rsidRPr="00293C5F" w14:paraId="361E0DB5" w14:textId="77777777" w:rsidTr="00293C5F">
        <w:trPr>
          <w:trHeight w:hRule="exact" w:val="416"/>
        </w:trPr>
        <w:tc>
          <w:tcPr>
            <w:tcW w:w="1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7A4A7D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88E8D" w14:textId="77777777" w:rsidR="00FB1F92" w:rsidRPr="00293C5F" w:rsidRDefault="00FB1F92" w:rsidP="00FB1F92">
            <w:pPr>
              <w:autoSpaceDN w:val="0"/>
              <w:spacing w:before="47"/>
              <w:ind w:right="1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IV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19BB3" w14:textId="77777777" w:rsidR="00FB1F92" w:rsidRPr="00293C5F" w:rsidRDefault="00FB1F92" w:rsidP="00FB1F92">
            <w:pPr>
              <w:autoSpaceDN w:val="0"/>
              <w:spacing w:before="36"/>
              <w:ind w:left="102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È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grado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di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utilizzare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le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conoscenze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acquisite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collegandole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una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trattazione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pluridisciplinare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articolata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F1220" w14:textId="77777777" w:rsidR="00FB1F92" w:rsidRPr="00293C5F" w:rsidRDefault="00FB1F92" w:rsidP="00FB1F92">
            <w:pPr>
              <w:autoSpaceDN w:val="0"/>
              <w:spacing w:before="36"/>
              <w:ind w:left="198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>4 – 4.50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76FEE8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FB1F92" w:rsidRPr="00293C5F" w14:paraId="5CFB9ACF" w14:textId="77777777" w:rsidTr="00293C5F">
        <w:trPr>
          <w:trHeight w:hRule="exact" w:val="435"/>
        </w:trPr>
        <w:tc>
          <w:tcPr>
            <w:tcW w:w="16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0A34F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5DD46" w14:textId="77777777" w:rsidR="00FB1F92" w:rsidRPr="00293C5F" w:rsidRDefault="00FB1F92" w:rsidP="00FB1F92">
            <w:pPr>
              <w:autoSpaceDN w:val="0"/>
              <w:spacing w:before="47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69C86" w14:textId="77777777" w:rsidR="00FB1F92" w:rsidRPr="00293C5F" w:rsidRDefault="00FB1F92" w:rsidP="00FB1F92">
            <w:pPr>
              <w:autoSpaceDN w:val="0"/>
              <w:spacing w:before="37"/>
              <w:ind w:left="102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È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grado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di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 utilizzare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le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conoscenze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acquisite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collegandole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una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trattazione pluridisciplinare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ampia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approfondita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F8F35" w14:textId="77777777" w:rsidR="00FB1F92" w:rsidRPr="00293C5F" w:rsidRDefault="00FB1F92" w:rsidP="00FB1F92">
            <w:pPr>
              <w:autoSpaceDN w:val="0"/>
              <w:spacing w:before="37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5A584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bookmarkEnd w:id="11"/>
      <w:tr w:rsidR="00FB1F92" w:rsidRPr="00293C5F" w14:paraId="20CC9E99" w14:textId="77777777" w:rsidTr="00293C5F">
        <w:trPr>
          <w:trHeight w:hRule="exact" w:val="433"/>
        </w:trPr>
        <w:tc>
          <w:tcPr>
            <w:tcW w:w="16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6ED995" w14:textId="77777777" w:rsidR="00FB1F92" w:rsidRPr="00293C5F" w:rsidRDefault="00FB1F92" w:rsidP="00FB1F92">
            <w:pPr>
              <w:autoSpaceDN w:val="0"/>
              <w:spacing w:before="28" w:line="275" w:lineRule="auto"/>
              <w:ind w:left="102" w:right="114"/>
              <w:textAlignment w:val="baseline"/>
              <w:rPr>
                <w:rFonts w:ascii="Times New Roman" w:eastAsia="Garamond" w:hAnsi="Times New Roman"/>
                <w:b/>
                <w:bCs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Capacità</w:t>
            </w:r>
            <w:r w:rsidRPr="00293C5F">
              <w:rPr>
                <w:rFonts w:ascii="Times New Roman" w:eastAsia="Calibri" w:hAnsi="Times New Roman"/>
                <w:b/>
                <w:bCs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di</w:t>
            </w:r>
            <w:r w:rsidRPr="00293C5F">
              <w:rPr>
                <w:rFonts w:ascii="Times New Roman" w:eastAsia="Calibri" w:hAnsi="Times New Roman"/>
                <w:b/>
                <w:bCs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argomentare</w:t>
            </w:r>
            <w:r w:rsidRPr="00293C5F">
              <w:rPr>
                <w:rFonts w:ascii="Times New Roman" w:eastAsia="Calibri" w:hAnsi="Times New Roman"/>
                <w:b/>
                <w:bCs/>
                <w:spacing w:val="23"/>
                <w:w w:val="99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b/>
                <w:bCs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maniera</w:t>
            </w:r>
            <w:r w:rsidRPr="00293C5F">
              <w:rPr>
                <w:rFonts w:ascii="Times New Roman" w:eastAsia="Calibri" w:hAnsi="Times New Roman"/>
                <w:b/>
                <w:bCs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critica</w:t>
            </w:r>
            <w:r w:rsidRPr="00293C5F">
              <w:rPr>
                <w:rFonts w:ascii="Times New Roman" w:eastAsia="Calibri" w:hAnsi="Times New Roman"/>
                <w:b/>
                <w:bCs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Calibri" w:hAnsi="Times New Roman"/>
                <w:b/>
                <w:bCs/>
                <w:spacing w:val="26"/>
                <w:w w:val="99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personale,</w:t>
            </w:r>
            <w:r w:rsidRPr="00293C5F">
              <w:rPr>
                <w:rFonts w:ascii="Times New Roman" w:eastAsia="Calibri" w:hAnsi="Times New Roman"/>
                <w:b/>
                <w:bCs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rielaborando</w:t>
            </w:r>
            <w:r w:rsidRPr="00293C5F">
              <w:rPr>
                <w:rFonts w:ascii="Times New Roman" w:eastAsia="Calibri" w:hAnsi="Times New Roman"/>
                <w:b/>
                <w:bCs/>
                <w:spacing w:val="30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i</w:t>
            </w:r>
            <w:r w:rsidRPr="00293C5F">
              <w:rPr>
                <w:rFonts w:ascii="Times New Roman" w:eastAsia="Calibri" w:hAnsi="Times New Roman"/>
                <w:b/>
                <w:bCs/>
                <w:spacing w:val="-6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contenuti</w:t>
            </w:r>
            <w:r w:rsidRPr="00293C5F">
              <w:rPr>
                <w:rFonts w:ascii="Times New Roman" w:eastAsia="Calibri" w:hAnsi="Times New Roman"/>
                <w:b/>
                <w:bCs/>
                <w:spacing w:val="-6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acquisiti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DEF90" w14:textId="77777777" w:rsidR="00FB1F92" w:rsidRPr="00293C5F" w:rsidRDefault="00FB1F92" w:rsidP="00FB1F92">
            <w:pPr>
              <w:autoSpaceDN w:val="0"/>
              <w:spacing w:before="47"/>
              <w:ind w:right="1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C3744" w14:textId="77777777" w:rsidR="00FB1F92" w:rsidRPr="00293C5F" w:rsidRDefault="00FB1F92" w:rsidP="00FB1F92">
            <w:pPr>
              <w:autoSpaceDN w:val="0"/>
              <w:spacing w:before="36"/>
              <w:ind w:left="102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Non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è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 grado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di argomentare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maniera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critica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personale,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o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argomenta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modo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superficiale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disorganico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0D7E9" w14:textId="77777777" w:rsidR="00FB1F92" w:rsidRPr="00293C5F" w:rsidRDefault="00FB1F92" w:rsidP="00FB1F92">
            <w:pPr>
              <w:autoSpaceDN w:val="0"/>
              <w:spacing w:before="50"/>
              <w:ind w:left="198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0.50 - 1</w:t>
            </w:r>
          </w:p>
        </w:tc>
        <w:tc>
          <w:tcPr>
            <w:tcW w:w="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C7E5ED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FB1F92" w:rsidRPr="00293C5F" w14:paraId="00D747DC" w14:textId="77777777" w:rsidTr="00293C5F">
        <w:trPr>
          <w:trHeight w:hRule="exact" w:val="426"/>
        </w:trPr>
        <w:tc>
          <w:tcPr>
            <w:tcW w:w="1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ED23D4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46A75" w14:textId="77777777" w:rsidR="00FB1F92" w:rsidRPr="00293C5F" w:rsidRDefault="00FB1F92" w:rsidP="00FB1F92">
            <w:pPr>
              <w:autoSpaceDN w:val="0"/>
              <w:spacing w:before="47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II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500AB" w14:textId="77777777" w:rsidR="00FB1F92" w:rsidRPr="00293C5F" w:rsidRDefault="00FB1F92" w:rsidP="00FB1F92">
            <w:pPr>
              <w:autoSpaceDN w:val="0"/>
              <w:spacing w:before="37"/>
              <w:ind w:left="102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È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grado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di</w:t>
            </w:r>
            <w:r w:rsidRPr="00293C5F">
              <w:rPr>
                <w:rFonts w:ascii="Times New Roman" w:eastAsia="Calibri" w:hAnsi="Times New Roman"/>
                <w:spacing w:val="9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formulare</w:t>
            </w:r>
            <w:r w:rsidRPr="00293C5F">
              <w:rPr>
                <w:rFonts w:ascii="Times New Roman" w:eastAsia="Calibri" w:hAnsi="Times New Roman"/>
                <w:spacing w:val="8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argomentazioni</w:t>
            </w:r>
            <w:r w:rsidRPr="00293C5F">
              <w:rPr>
                <w:rFonts w:ascii="Times New Roman" w:eastAsia="Calibri" w:hAnsi="Times New Roman"/>
                <w:spacing w:val="9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critiche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personali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solo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a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tratti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 solo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relazione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a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 specifici argomenti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764D4" w14:textId="77777777" w:rsidR="00FB1F92" w:rsidRPr="00293C5F" w:rsidRDefault="00FB1F92" w:rsidP="00FB1F92">
            <w:pPr>
              <w:autoSpaceDN w:val="0"/>
              <w:spacing w:before="73" w:line="201" w:lineRule="exact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1.50 - 2.50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540883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FB1F92" w:rsidRPr="00293C5F" w14:paraId="1C92D42C" w14:textId="77777777" w:rsidTr="00FB1F92">
        <w:trPr>
          <w:trHeight w:hRule="exact" w:val="562"/>
        </w:trPr>
        <w:tc>
          <w:tcPr>
            <w:tcW w:w="1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EC7439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39C7A" w14:textId="77777777" w:rsidR="00FB1F92" w:rsidRPr="00293C5F" w:rsidRDefault="00FB1F92" w:rsidP="00FB1F92">
            <w:pPr>
              <w:autoSpaceDN w:val="0"/>
              <w:spacing w:before="47"/>
              <w:ind w:right="1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III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DD97" w14:textId="77777777" w:rsidR="00FB1F92" w:rsidRPr="00293C5F" w:rsidRDefault="00FB1F92" w:rsidP="00FB1F92">
            <w:pPr>
              <w:autoSpaceDN w:val="0"/>
              <w:spacing w:before="36"/>
              <w:ind w:left="102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È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grado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di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formulare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semplici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argomentazioni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critiche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personali,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con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una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corretta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rielaborazione dei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contenuti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acquisiti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FF1EC" w14:textId="77777777" w:rsidR="00FB1F92" w:rsidRPr="00293C5F" w:rsidRDefault="00FB1F92" w:rsidP="00FB1F92">
            <w:pPr>
              <w:autoSpaceDN w:val="0"/>
              <w:spacing w:before="56"/>
              <w:ind w:left="198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>3 – 3.50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A0E58B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FB1F92" w:rsidRPr="00293C5F" w14:paraId="383AE0A1" w14:textId="77777777" w:rsidTr="00293C5F">
        <w:trPr>
          <w:trHeight w:hRule="exact" w:val="425"/>
        </w:trPr>
        <w:tc>
          <w:tcPr>
            <w:tcW w:w="1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E26B2F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6C3B0" w14:textId="77777777" w:rsidR="00FB1F92" w:rsidRPr="00293C5F" w:rsidRDefault="00FB1F92" w:rsidP="00FB1F92">
            <w:pPr>
              <w:autoSpaceDN w:val="0"/>
              <w:spacing w:before="47"/>
              <w:ind w:right="1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IV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E1A11" w14:textId="77777777" w:rsidR="00FB1F92" w:rsidRPr="00293C5F" w:rsidRDefault="00FB1F92" w:rsidP="00FB1F92">
            <w:pPr>
              <w:autoSpaceDN w:val="0"/>
              <w:spacing w:before="37"/>
              <w:ind w:left="102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È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grado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di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formulare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articolate</w:t>
            </w:r>
            <w:r w:rsidRPr="00293C5F">
              <w:rPr>
                <w:rFonts w:ascii="Times New Roman" w:eastAsia="Calibri" w:hAnsi="Times New Roman"/>
                <w:spacing w:val="-5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argomentazioni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critiche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personali,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rielaborando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efficacemente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contenuti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acquisiti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AE3ED" w14:textId="77777777" w:rsidR="00FB1F92" w:rsidRPr="00293C5F" w:rsidRDefault="00FB1F92" w:rsidP="00FB1F92">
            <w:pPr>
              <w:autoSpaceDN w:val="0"/>
              <w:spacing w:before="37"/>
              <w:ind w:left="198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>4 – 4.50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46EE90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FB1F92" w:rsidRPr="00293C5F" w14:paraId="0666B8CC" w14:textId="77777777" w:rsidTr="00FB1F92">
        <w:trPr>
          <w:trHeight w:hRule="exact" w:val="543"/>
        </w:trPr>
        <w:tc>
          <w:tcPr>
            <w:tcW w:w="16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863EB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E09A3" w14:textId="77777777" w:rsidR="00FB1F92" w:rsidRPr="00293C5F" w:rsidRDefault="00FB1F92" w:rsidP="00FB1F92">
            <w:pPr>
              <w:autoSpaceDN w:val="0"/>
              <w:spacing w:before="47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46ED5" w14:textId="137FB3F9" w:rsidR="00FB1F92" w:rsidRPr="00293C5F" w:rsidRDefault="00FB1F92" w:rsidP="00FB1F92">
            <w:pPr>
              <w:autoSpaceDN w:val="0"/>
              <w:spacing w:before="36"/>
              <w:ind w:left="102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È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grado </w:t>
            </w:r>
            <w:r w:rsidRPr="00293C5F">
              <w:rPr>
                <w:rFonts w:ascii="Times New Roman" w:eastAsia="Calibri" w:hAnsi="Times New Roman"/>
                <w:spacing w:val="7"/>
                <w:sz w:val="14"/>
                <w:szCs w:val="14"/>
                <w:lang w:eastAsia="en-US"/>
              </w:rPr>
              <w:t>di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formulare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ampie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articolate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argomentazioni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critiche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personali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,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rielaborando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con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originalità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 contenuti</w:t>
            </w:r>
            <w:r w:rsidRPr="00293C5F">
              <w:rPr>
                <w:rFonts w:ascii="Times New Roman" w:eastAsia="Calibri" w:hAnsi="Times New Roman"/>
                <w:spacing w:val="1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acquisiti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CB932" w14:textId="77777777" w:rsidR="00FB1F92" w:rsidRPr="00293C5F" w:rsidRDefault="00FB1F92" w:rsidP="00FB1F92">
            <w:pPr>
              <w:autoSpaceDN w:val="0"/>
              <w:spacing w:before="36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98882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FB1F92" w:rsidRPr="00293C5F" w14:paraId="23AF862E" w14:textId="77777777" w:rsidTr="00FB1F92">
        <w:trPr>
          <w:trHeight w:hRule="exact" w:val="444"/>
        </w:trPr>
        <w:tc>
          <w:tcPr>
            <w:tcW w:w="16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CC2E38" w14:textId="77777777" w:rsidR="00FB1F92" w:rsidRPr="00293C5F" w:rsidRDefault="00FB1F92" w:rsidP="00FB1F92">
            <w:pPr>
              <w:autoSpaceDN w:val="0"/>
              <w:spacing w:before="30" w:line="274" w:lineRule="auto"/>
              <w:ind w:left="102" w:right="101"/>
              <w:textAlignment w:val="baseline"/>
              <w:rPr>
                <w:rFonts w:ascii="Times New Roman" w:eastAsia="Garamond" w:hAnsi="Times New Roman"/>
                <w:b/>
                <w:bCs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Ricchezza</w:t>
            </w:r>
            <w:r w:rsidRPr="00293C5F">
              <w:rPr>
                <w:rFonts w:ascii="Times New Roman" w:eastAsia="Calibri" w:hAnsi="Times New Roman"/>
                <w:b/>
                <w:bCs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Calibri" w:hAnsi="Times New Roman"/>
                <w:b/>
                <w:bCs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padronanza</w:t>
            </w:r>
            <w:r w:rsidRPr="00293C5F">
              <w:rPr>
                <w:rFonts w:ascii="Times New Roman" w:eastAsia="Calibri" w:hAnsi="Times New Roman"/>
                <w:b/>
                <w:bCs/>
                <w:spacing w:val="2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lessicale</w:t>
            </w:r>
            <w:r w:rsidRPr="00293C5F">
              <w:rPr>
                <w:rFonts w:ascii="Times New Roman" w:eastAsia="Calibri" w:hAnsi="Times New Roman"/>
                <w:b/>
                <w:bCs/>
                <w:spacing w:val="-7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Calibri" w:hAnsi="Times New Roman"/>
                <w:b/>
                <w:bCs/>
                <w:spacing w:val="-7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semantica,</w:t>
            </w:r>
            <w:r w:rsidRPr="00293C5F">
              <w:rPr>
                <w:rFonts w:ascii="Times New Roman" w:eastAsia="Calibri" w:hAnsi="Times New Roman"/>
                <w:b/>
                <w:bCs/>
                <w:spacing w:val="25"/>
                <w:w w:val="99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con</w:t>
            </w:r>
            <w:r w:rsidRPr="00293C5F">
              <w:rPr>
                <w:rFonts w:ascii="Times New Roman" w:eastAsia="Calibri" w:hAnsi="Times New Roman"/>
                <w:b/>
                <w:bCs/>
                <w:spacing w:val="-8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specifico</w:t>
            </w:r>
            <w:r w:rsidRPr="00293C5F">
              <w:rPr>
                <w:rFonts w:ascii="Times New Roman" w:eastAsia="Calibri" w:hAnsi="Times New Roman"/>
                <w:b/>
                <w:bCs/>
                <w:spacing w:val="25"/>
                <w:w w:val="99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riferimento</w:t>
            </w:r>
            <w:r w:rsidRPr="00293C5F">
              <w:rPr>
                <w:rFonts w:ascii="Times New Roman" w:eastAsia="Calibri" w:hAnsi="Times New Roman"/>
                <w:b/>
                <w:bCs/>
                <w:spacing w:val="-7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al</w:t>
            </w:r>
            <w:r w:rsidRPr="00293C5F">
              <w:rPr>
                <w:rFonts w:ascii="Times New Roman" w:eastAsia="Calibri" w:hAnsi="Times New Roman"/>
                <w:b/>
                <w:bCs/>
                <w:spacing w:val="-5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linguaggio</w:t>
            </w:r>
            <w:r w:rsidRPr="00293C5F">
              <w:rPr>
                <w:rFonts w:ascii="Times New Roman" w:eastAsia="Calibri" w:hAnsi="Times New Roman"/>
                <w:b/>
                <w:bCs/>
                <w:spacing w:val="37"/>
                <w:w w:val="99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tecnico</w:t>
            </w:r>
            <w:r w:rsidRPr="00293C5F">
              <w:rPr>
                <w:rFonts w:ascii="Times New Roman" w:eastAsia="Calibri" w:hAnsi="Times New Roman"/>
                <w:b/>
                <w:bCs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e/o</w:t>
            </w:r>
            <w:r w:rsidRPr="00293C5F">
              <w:rPr>
                <w:rFonts w:ascii="Times New Roman" w:eastAsia="Calibri" w:hAnsi="Times New Roman"/>
                <w:b/>
                <w:bCs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di</w:t>
            </w:r>
            <w:r w:rsidRPr="00293C5F">
              <w:rPr>
                <w:rFonts w:ascii="Times New Roman" w:eastAsia="Calibri" w:hAnsi="Times New Roman"/>
                <w:b/>
                <w:bCs/>
                <w:spacing w:val="-5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settore,</w:t>
            </w:r>
            <w:r w:rsidRPr="00293C5F">
              <w:rPr>
                <w:rFonts w:ascii="Times New Roman" w:eastAsia="Calibri" w:hAnsi="Times New Roman"/>
                <w:b/>
                <w:bCs/>
                <w:spacing w:val="25"/>
                <w:w w:val="99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anche</w:t>
            </w:r>
            <w:r w:rsidRPr="00293C5F">
              <w:rPr>
                <w:rFonts w:ascii="Times New Roman" w:eastAsia="Calibri" w:hAnsi="Times New Roman"/>
                <w:b/>
                <w:bCs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b/>
                <w:bCs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lingua</w:t>
            </w:r>
            <w:r w:rsidRPr="00293C5F">
              <w:rPr>
                <w:rFonts w:ascii="Times New Roman" w:eastAsia="Calibri" w:hAnsi="Times New Roman"/>
                <w:b/>
                <w:bCs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straniera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5F875" w14:textId="77777777" w:rsidR="00FB1F92" w:rsidRPr="00293C5F" w:rsidRDefault="00FB1F92" w:rsidP="00FB1F92">
            <w:pPr>
              <w:autoSpaceDN w:val="0"/>
              <w:spacing w:before="44"/>
              <w:ind w:right="1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95960" w14:textId="77777777" w:rsidR="00FB1F92" w:rsidRPr="00293C5F" w:rsidRDefault="00FB1F92" w:rsidP="00FB1F92">
            <w:pPr>
              <w:autoSpaceDN w:val="0"/>
              <w:spacing w:before="34"/>
              <w:ind w:left="102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Si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esprime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modo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scorretto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o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stentato,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utilizzando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un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lessico</w:t>
            </w:r>
            <w:r w:rsidRPr="00293C5F">
              <w:rPr>
                <w:rFonts w:ascii="Times New Roman" w:eastAsia="Calibri" w:hAnsi="Times New Roman"/>
                <w:spacing w:val="41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inadeguato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68C8A" w14:textId="77777777" w:rsidR="00FB1F92" w:rsidRPr="00293C5F" w:rsidRDefault="00FB1F92" w:rsidP="00FB1F92">
            <w:pPr>
              <w:autoSpaceDN w:val="0"/>
              <w:spacing w:before="34"/>
              <w:ind w:left="1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>0.50</w:t>
            </w:r>
          </w:p>
        </w:tc>
        <w:tc>
          <w:tcPr>
            <w:tcW w:w="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1A9413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FB1F92" w:rsidRPr="00293C5F" w14:paraId="12882D4A" w14:textId="77777777" w:rsidTr="00293C5F">
        <w:trPr>
          <w:trHeight w:hRule="exact" w:val="410"/>
        </w:trPr>
        <w:tc>
          <w:tcPr>
            <w:tcW w:w="1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BB4E22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12366" w14:textId="77777777" w:rsidR="00FB1F92" w:rsidRPr="00293C5F" w:rsidRDefault="00FB1F92" w:rsidP="00FB1F92">
            <w:pPr>
              <w:autoSpaceDN w:val="0"/>
              <w:spacing w:before="44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II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7F0F8" w14:textId="77777777" w:rsidR="00FB1F92" w:rsidRPr="00293C5F" w:rsidRDefault="00FB1F92" w:rsidP="00FB1F92">
            <w:pPr>
              <w:autoSpaceDN w:val="0"/>
              <w:spacing w:before="33"/>
              <w:ind w:left="102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Si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esprime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modo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non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sempre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corretto,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utilizzando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un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lessico,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anche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di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settore,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parzialmente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adeguato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4501B" w14:textId="77777777" w:rsidR="00FB1F92" w:rsidRPr="00293C5F" w:rsidRDefault="00FB1F92" w:rsidP="00FB1F92">
            <w:pPr>
              <w:autoSpaceDN w:val="0"/>
              <w:spacing w:before="33"/>
              <w:ind w:left="1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11F8F1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FB1F92" w:rsidRPr="00293C5F" w14:paraId="1CB5CC74" w14:textId="77777777" w:rsidTr="004B17EE">
        <w:trPr>
          <w:trHeight w:hRule="exact" w:val="434"/>
        </w:trPr>
        <w:tc>
          <w:tcPr>
            <w:tcW w:w="1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3E2D8D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64082" w14:textId="77777777" w:rsidR="00FB1F92" w:rsidRPr="00293C5F" w:rsidRDefault="00FB1F92" w:rsidP="00FB1F92">
            <w:pPr>
              <w:autoSpaceDN w:val="0"/>
              <w:spacing w:before="44"/>
              <w:ind w:right="1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III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57D3D" w14:textId="77777777" w:rsidR="00FB1F92" w:rsidRPr="00293C5F" w:rsidRDefault="00FB1F92" w:rsidP="00FB1F92">
            <w:pPr>
              <w:autoSpaceDN w:val="0"/>
              <w:spacing w:before="34"/>
              <w:ind w:left="102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Si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esprime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modo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corretto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utilizzando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un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lessico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adeguato,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anche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riferimento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al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linguaggio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tecnico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e/o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di</w:t>
            </w:r>
            <w:r w:rsidRPr="00293C5F">
              <w:rPr>
                <w:rFonts w:ascii="Times New Roman" w:eastAsia="Calibri" w:hAnsi="Times New Roman"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settore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267F9" w14:textId="77777777" w:rsidR="00FB1F92" w:rsidRPr="00293C5F" w:rsidRDefault="00FB1F92" w:rsidP="00FB1F92">
            <w:pPr>
              <w:autoSpaceDN w:val="0"/>
              <w:spacing w:before="34"/>
              <w:ind w:left="1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>1.50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3B9AFE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FB1F92" w:rsidRPr="00293C5F" w14:paraId="378D36CC" w14:textId="77777777" w:rsidTr="004B17EE">
        <w:trPr>
          <w:trHeight w:hRule="exact" w:val="437"/>
        </w:trPr>
        <w:tc>
          <w:tcPr>
            <w:tcW w:w="1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71513D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6557E" w14:textId="77777777" w:rsidR="00FB1F92" w:rsidRPr="00293C5F" w:rsidRDefault="00FB1F92" w:rsidP="00FB1F92">
            <w:pPr>
              <w:autoSpaceDN w:val="0"/>
              <w:spacing w:before="44"/>
              <w:ind w:right="1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IV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AB5CB" w14:textId="77777777" w:rsidR="00FB1F92" w:rsidRPr="00293C5F" w:rsidRDefault="00FB1F92" w:rsidP="00FB1F92">
            <w:pPr>
              <w:autoSpaceDN w:val="0"/>
              <w:spacing w:before="33"/>
              <w:ind w:left="102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Si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esprime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modo preciso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 accurato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utilizzando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un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lessico,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anche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tecnico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settoriale,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vario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articolato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D942" w14:textId="77777777" w:rsidR="00FB1F92" w:rsidRPr="00293C5F" w:rsidRDefault="00FB1F92" w:rsidP="00FB1F92">
            <w:pPr>
              <w:autoSpaceDN w:val="0"/>
              <w:spacing w:before="33"/>
              <w:ind w:left="1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 xml:space="preserve">2 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976868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FB1F92" w:rsidRPr="00293C5F" w14:paraId="25856513" w14:textId="77777777" w:rsidTr="00293C5F">
        <w:trPr>
          <w:trHeight w:hRule="exact" w:val="543"/>
        </w:trPr>
        <w:tc>
          <w:tcPr>
            <w:tcW w:w="16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C01DB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00EEB" w14:textId="77777777" w:rsidR="00FB1F92" w:rsidRPr="00293C5F" w:rsidRDefault="00FB1F92" w:rsidP="00FB1F92">
            <w:pPr>
              <w:autoSpaceDN w:val="0"/>
              <w:spacing w:before="44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91779" w14:textId="77777777" w:rsidR="00FB1F92" w:rsidRPr="00293C5F" w:rsidRDefault="00FB1F92" w:rsidP="00FB1F92">
            <w:pPr>
              <w:autoSpaceDN w:val="0"/>
              <w:spacing w:before="33"/>
              <w:ind w:left="102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Si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esprime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con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ricchezza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piena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padronanza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lessicale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semantica,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anche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riferimento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al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linguaggio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tecnico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e/o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di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settore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66F73" w14:textId="77777777" w:rsidR="00FB1F92" w:rsidRPr="00293C5F" w:rsidRDefault="00FB1F92" w:rsidP="00FB1F92">
            <w:pPr>
              <w:autoSpaceDN w:val="0"/>
              <w:spacing w:before="33"/>
              <w:ind w:left="1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>2.50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E573C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FB1F92" w:rsidRPr="00293C5F" w14:paraId="3002CE35" w14:textId="77777777" w:rsidTr="00293C5F">
        <w:trPr>
          <w:trHeight w:hRule="exact" w:val="579"/>
        </w:trPr>
        <w:tc>
          <w:tcPr>
            <w:tcW w:w="16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83604C" w14:textId="77777777" w:rsidR="00FB1F92" w:rsidRPr="00293C5F" w:rsidRDefault="00FB1F92" w:rsidP="00FB1F92">
            <w:pPr>
              <w:autoSpaceDN w:val="0"/>
              <w:spacing w:before="28" w:line="275" w:lineRule="auto"/>
              <w:ind w:left="102" w:right="233"/>
              <w:textAlignment w:val="baseline"/>
              <w:rPr>
                <w:rFonts w:ascii="Times New Roman" w:eastAsia="Garamond" w:hAnsi="Times New Roman"/>
                <w:b/>
                <w:bCs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 xml:space="preserve">Capacità </w:t>
            </w:r>
            <w:r w:rsidRPr="00293C5F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di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 xml:space="preserve"> analisi </w:t>
            </w:r>
            <w:r w:rsidRPr="00293C5F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Calibri" w:hAnsi="Times New Roman"/>
                <w:b/>
                <w:bCs/>
                <w:spacing w:val="26"/>
                <w:w w:val="99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comprensione</w:t>
            </w:r>
            <w:r w:rsidRPr="00293C5F">
              <w:rPr>
                <w:rFonts w:ascii="Times New Roman" w:eastAsia="Calibri" w:hAnsi="Times New Roman"/>
                <w:b/>
                <w:bCs/>
                <w:spacing w:val="-7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della</w:t>
            </w:r>
            <w:r w:rsidRPr="00293C5F">
              <w:rPr>
                <w:rFonts w:ascii="Times New Roman" w:eastAsia="Calibri" w:hAnsi="Times New Roman"/>
                <w:b/>
                <w:bCs/>
                <w:spacing w:val="2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 xml:space="preserve">realtà </w:t>
            </w:r>
            <w:r w:rsidRPr="00293C5F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 xml:space="preserve"> chiave</w:t>
            </w:r>
            <w:r w:rsidRPr="00293C5F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 xml:space="preserve"> di</w:t>
            </w:r>
            <w:r w:rsidRPr="00293C5F">
              <w:rPr>
                <w:rFonts w:ascii="Times New Roman" w:eastAsia="Calibri" w:hAnsi="Times New Roman"/>
                <w:b/>
                <w:bCs/>
                <w:spacing w:val="27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cittadinanza</w:t>
            </w:r>
            <w:r w:rsidRPr="00293C5F">
              <w:rPr>
                <w:rFonts w:ascii="Times New Roman" w:eastAsia="Calibri" w:hAnsi="Times New Roman"/>
                <w:b/>
                <w:bCs/>
                <w:spacing w:val="-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attiva</w:t>
            </w:r>
            <w:r w:rsidRPr="00293C5F">
              <w:rPr>
                <w:rFonts w:ascii="Times New Roman" w:eastAsia="Calibri" w:hAnsi="Times New Roman"/>
                <w:b/>
                <w:bCs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z w:val="14"/>
                <w:szCs w:val="14"/>
                <w:lang w:eastAsia="en-US"/>
              </w:rPr>
              <w:t>a</w:t>
            </w:r>
            <w:r w:rsidRPr="00293C5F">
              <w:rPr>
                <w:rFonts w:ascii="Times New Roman" w:eastAsia="Calibri" w:hAnsi="Times New Roman"/>
                <w:b/>
                <w:bCs/>
                <w:spacing w:val="30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partire</w:t>
            </w:r>
            <w:r w:rsidRPr="00293C5F">
              <w:rPr>
                <w:rFonts w:ascii="Times New Roman" w:eastAsia="Calibri" w:hAnsi="Times New Roman"/>
                <w:b/>
                <w:bCs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dalla</w:t>
            </w:r>
            <w:r w:rsidRPr="00293C5F">
              <w:rPr>
                <w:rFonts w:ascii="Times New Roman" w:eastAsia="Calibri" w:hAnsi="Times New Roman"/>
                <w:b/>
                <w:bCs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riflessione</w:t>
            </w:r>
            <w:r w:rsidRPr="00293C5F">
              <w:rPr>
                <w:rFonts w:ascii="Times New Roman" w:eastAsia="Calibri" w:hAnsi="Times New Roman"/>
                <w:b/>
                <w:bCs/>
                <w:spacing w:val="21"/>
                <w:w w:val="99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sulle</w:t>
            </w:r>
            <w:r w:rsidRPr="00293C5F">
              <w:rPr>
                <w:rFonts w:ascii="Times New Roman" w:eastAsia="Calibri" w:hAnsi="Times New Roman"/>
                <w:b/>
                <w:bCs/>
                <w:spacing w:val="-7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esperienze</w:t>
            </w:r>
            <w:r w:rsidRPr="00293C5F">
              <w:rPr>
                <w:rFonts w:ascii="Times New Roman" w:eastAsia="Calibri" w:hAnsi="Times New Roman"/>
                <w:b/>
                <w:bCs/>
                <w:spacing w:val="20"/>
                <w:w w:val="99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bCs/>
                <w:spacing w:val="-1"/>
                <w:sz w:val="14"/>
                <w:szCs w:val="14"/>
                <w:lang w:eastAsia="en-US"/>
              </w:rPr>
              <w:t>personali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207A6" w14:textId="77777777" w:rsidR="00FB1F92" w:rsidRPr="00293C5F" w:rsidRDefault="00FB1F92" w:rsidP="00FB1F92">
            <w:pPr>
              <w:autoSpaceDN w:val="0"/>
              <w:spacing w:before="68"/>
              <w:ind w:right="1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C1C16" w14:textId="77777777" w:rsidR="00FB1F92" w:rsidRPr="00293C5F" w:rsidRDefault="00FB1F92" w:rsidP="00FB1F92">
            <w:pPr>
              <w:autoSpaceDN w:val="0"/>
              <w:spacing w:before="57"/>
              <w:ind w:left="102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Non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è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 grado di analizzare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comprendere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 xml:space="preserve"> la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realtà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a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partire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dalla riflessione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sulle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proprie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esperienze,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o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lo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fa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modo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inadeguato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E34FC" w14:textId="77777777" w:rsidR="00FB1F92" w:rsidRPr="00293C5F" w:rsidRDefault="00FB1F92" w:rsidP="00FB1F92">
            <w:pPr>
              <w:autoSpaceDN w:val="0"/>
              <w:spacing w:before="57"/>
              <w:ind w:left="1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>0.50</w:t>
            </w:r>
          </w:p>
        </w:tc>
        <w:tc>
          <w:tcPr>
            <w:tcW w:w="8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937BD8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FB1F92" w:rsidRPr="00293C5F" w14:paraId="3CCE6584" w14:textId="77777777" w:rsidTr="00293C5F">
        <w:trPr>
          <w:trHeight w:hRule="exact" w:val="536"/>
        </w:trPr>
        <w:tc>
          <w:tcPr>
            <w:tcW w:w="1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AD9EB1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DEB87" w14:textId="77777777" w:rsidR="00FB1F92" w:rsidRPr="00293C5F" w:rsidRDefault="00FB1F92" w:rsidP="00FB1F92">
            <w:pPr>
              <w:autoSpaceDN w:val="0"/>
              <w:spacing w:before="68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II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1845F" w14:textId="77777777" w:rsidR="00FB1F92" w:rsidRPr="00293C5F" w:rsidRDefault="00FB1F92" w:rsidP="00FB1F92">
            <w:pPr>
              <w:autoSpaceDN w:val="0"/>
              <w:spacing w:before="57"/>
              <w:ind w:left="102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È</w:t>
            </w:r>
            <w:r w:rsidRPr="00293C5F">
              <w:rPr>
                <w:rFonts w:ascii="Times New Roman" w:eastAsia="Calibri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grado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di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analizzare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comprendere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la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realtà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a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partire dalla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riflessione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sulle proprie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esperienze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con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 difficoltà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solo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pacing w:val="3"/>
                <w:sz w:val="14"/>
                <w:szCs w:val="14"/>
                <w:lang w:eastAsia="en-US"/>
              </w:rPr>
              <w:t>se</w:t>
            </w:r>
            <w:r w:rsidRPr="00293C5F">
              <w:rPr>
                <w:rFonts w:ascii="Times New Roman" w:eastAsia="Calibri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guidato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FDA65" w14:textId="77777777" w:rsidR="00FB1F92" w:rsidRPr="00293C5F" w:rsidRDefault="00FB1F92" w:rsidP="00FB1F92">
            <w:pPr>
              <w:autoSpaceDN w:val="0"/>
              <w:spacing w:before="57"/>
              <w:ind w:left="1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5A4322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FB1F92" w:rsidRPr="00293C5F" w14:paraId="0688B86B" w14:textId="77777777" w:rsidTr="004B17EE">
        <w:trPr>
          <w:trHeight w:hRule="exact" w:val="572"/>
        </w:trPr>
        <w:tc>
          <w:tcPr>
            <w:tcW w:w="1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193D96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C8C04" w14:textId="77777777" w:rsidR="00FB1F92" w:rsidRPr="00293C5F" w:rsidRDefault="00FB1F92" w:rsidP="00FB1F92">
            <w:pPr>
              <w:autoSpaceDN w:val="0"/>
              <w:spacing w:before="138" w:line="179" w:lineRule="exact"/>
              <w:ind w:right="1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III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45E34" w14:textId="77777777" w:rsidR="00FB1F92" w:rsidRPr="00293C5F" w:rsidRDefault="00FB1F92" w:rsidP="00FB1F92">
            <w:pPr>
              <w:autoSpaceDN w:val="0"/>
              <w:spacing w:before="116" w:line="201" w:lineRule="exact"/>
              <w:ind w:left="102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>È</w:t>
            </w:r>
            <w:r w:rsidRPr="00293C5F">
              <w:rPr>
                <w:rFonts w:ascii="Times New Roman" w:eastAsia="Garamond" w:hAnsi="Times New Roman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>in grado</w:t>
            </w:r>
            <w:r w:rsidRPr="00293C5F">
              <w:rPr>
                <w:rFonts w:ascii="Times New Roman" w:eastAsia="Garamond" w:hAnsi="Times New Roman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>di</w:t>
            </w:r>
            <w:r w:rsidRPr="00293C5F">
              <w:rPr>
                <w:rFonts w:ascii="Times New Roman" w:eastAsia="Garamond" w:hAnsi="Times New Roman"/>
                <w:spacing w:val="-1"/>
                <w:sz w:val="14"/>
                <w:szCs w:val="14"/>
                <w:lang w:eastAsia="en-US"/>
              </w:rPr>
              <w:t xml:space="preserve"> compiere</w:t>
            </w: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spacing w:val="-1"/>
                <w:sz w:val="14"/>
                <w:szCs w:val="14"/>
                <w:lang w:eastAsia="en-US"/>
              </w:rPr>
              <w:t xml:space="preserve">un’analisi </w:t>
            </w: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>adeguata</w:t>
            </w:r>
            <w:r w:rsidRPr="00293C5F">
              <w:rPr>
                <w:rFonts w:ascii="Times New Roman" w:eastAsia="Garamond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 xml:space="preserve">della </w:t>
            </w:r>
            <w:r w:rsidRPr="00293C5F">
              <w:rPr>
                <w:rFonts w:ascii="Times New Roman" w:eastAsia="Garamond" w:hAnsi="Times New Roman"/>
                <w:spacing w:val="-1"/>
                <w:sz w:val="14"/>
                <w:szCs w:val="14"/>
                <w:lang w:eastAsia="en-US"/>
              </w:rPr>
              <w:t>realtà</w:t>
            </w: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spacing w:val="-1"/>
                <w:sz w:val="14"/>
                <w:szCs w:val="14"/>
                <w:lang w:eastAsia="en-US"/>
              </w:rPr>
              <w:t>sulla</w:t>
            </w: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spacing w:val="-1"/>
                <w:sz w:val="14"/>
                <w:szCs w:val="14"/>
                <w:lang w:eastAsia="en-US"/>
              </w:rPr>
              <w:t xml:space="preserve">base </w:t>
            </w: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>di</w:t>
            </w:r>
            <w:r w:rsidRPr="00293C5F">
              <w:rPr>
                <w:rFonts w:ascii="Times New Roman" w:eastAsia="Garamond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spacing w:val="-1"/>
                <w:sz w:val="14"/>
                <w:szCs w:val="14"/>
                <w:lang w:eastAsia="en-US"/>
              </w:rPr>
              <w:t>una</w:t>
            </w: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spacing w:val="-1"/>
                <w:sz w:val="14"/>
                <w:szCs w:val="14"/>
                <w:lang w:eastAsia="en-US"/>
              </w:rPr>
              <w:t>corretta</w:t>
            </w:r>
            <w:r w:rsidRPr="00293C5F">
              <w:rPr>
                <w:rFonts w:ascii="Times New Roman" w:eastAsia="Garamond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spacing w:val="-1"/>
                <w:sz w:val="14"/>
                <w:szCs w:val="14"/>
                <w:lang w:eastAsia="en-US"/>
              </w:rPr>
              <w:t>riflessione sulle</w:t>
            </w:r>
            <w:r w:rsidRPr="00293C5F">
              <w:rPr>
                <w:rFonts w:ascii="Times New Roman" w:eastAsia="Garamond" w:hAnsi="Times New Roman"/>
                <w:spacing w:val="4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spacing w:val="-1"/>
                <w:sz w:val="14"/>
                <w:szCs w:val="14"/>
                <w:lang w:eastAsia="en-US"/>
              </w:rPr>
              <w:t>proprie esperienze</w:t>
            </w:r>
            <w:r w:rsidRPr="00293C5F">
              <w:rPr>
                <w:rFonts w:ascii="Times New Roman" w:eastAsia="Garamond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spacing w:val="-1"/>
                <w:sz w:val="14"/>
                <w:szCs w:val="14"/>
                <w:lang w:eastAsia="en-US"/>
              </w:rPr>
              <w:t>personali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EC82E" w14:textId="77777777" w:rsidR="00FB1F92" w:rsidRPr="00293C5F" w:rsidRDefault="00FB1F92" w:rsidP="00FB1F92">
            <w:pPr>
              <w:autoSpaceDN w:val="0"/>
              <w:spacing w:before="58"/>
              <w:ind w:left="1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>1.50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627E01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FB1F92" w:rsidRPr="00293C5F" w14:paraId="6252870D" w14:textId="77777777" w:rsidTr="00FB1F92">
        <w:trPr>
          <w:trHeight w:hRule="exact" w:val="537"/>
        </w:trPr>
        <w:tc>
          <w:tcPr>
            <w:tcW w:w="16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17A25C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C73D3" w14:textId="77777777" w:rsidR="00FB1F92" w:rsidRPr="00293C5F" w:rsidRDefault="00FB1F92" w:rsidP="00FB1F92">
            <w:pPr>
              <w:autoSpaceDN w:val="0"/>
              <w:spacing w:before="78"/>
              <w:ind w:right="1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pacing w:val="-1"/>
                <w:sz w:val="14"/>
                <w:szCs w:val="14"/>
                <w:lang w:eastAsia="en-US"/>
              </w:rPr>
              <w:t>IV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4154F" w14:textId="77777777" w:rsidR="00FB1F92" w:rsidRPr="00293C5F" w:rsidRDefault="00FB1F92" w:rsidP="00FB1F92">
            <w:pPr>
              <w:autoSpaceDN w:val="0"/>
              <w:spacing w:before="58"/>
              <w:ind w:left="102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>È in grado</w:t>
            </w:r>
            <w:r w:rsidRPr="00293C5F">
              <w:rPr>
                <w:rFonts w:ascii="Times New Roman" w:eastAsia="Garamond" w:hAnsi="Times New Roman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 xml:space="preserve">di </w:t>
            </w:r>
            <w:r w:rsidRPr="00293C5F">
              <w:rPr>
                <w:rFonts w:ascii="Times New Roman" w:eastAsia="Garamond" w:hAnsi="Times New Roman"/>
                <w:spacing w:val="-1"/>
                <w:sz w:val="14"/>
                <w:szCs w:val="14"/>
                <w:lang w:eastAsia="en-US"/>
              </w:rPr>
              <w:t>compiere</w:t>
            </w: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spacing w:val="-1"/>
                <w:sz w:val="14"/>
                <w:szCs w:val="14"/>
                <w:lang w:eastAsia="en-US"/>
              </w:rPr>
              <w:t>un’analisi precisa</w:t>
            </w: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spacing w:val="-1"/>
                <w:sz w:val="14"/>
                <w:szCs w:val="14"/>
                <w:lang w:eastAsia="en-US"/>
              </w:rPr>
              <w:t>della</w:t>
            </w: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spacing w:val="-1"/>
                <w:sz w:val="14"/>
                <w:szCs w:val="14"/>
                <w:lang w:eastAsia="en-US"/>
              </w:rPr>
              <w:t>realtà</w:t>
            </w: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spacing w:val="-1"/>
                <w:sz w:val="14"/>
                <w:szCs w:val="14"/>
                <w:lang w:eastAsia="en-US"/>
              </w:rPr>
              <w:t>sulla</w:t>
            </w: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spacing w:val="-1"/>
                <w:sz w:val="14"/>
                <w:szCs w:val="14"/>
                <w:lang w:eastAsia="en-US"/>
              </w:rPr>
              <w:t>base</w:t>
            </w: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 xml:space="preserve"> di</w:t>
            </w:r>
            <w:r w:rsidRPr="00293C5F">
              <w:rPr>
                <w:rFonts w:ascii="Times New Roman" w:eastAsia="Garamond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spacing w:val="-1"/>
                <w:sz w:val="14"/>
                <w:szCs w:val="14"/>
                <w:lang w:eastAsia="en-US"/>
              </w:rPr>
              <w:t>una</w:t>
            </w: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spacing w:val="-1"/>
                <w:sz w:val="14"/>
                <w:szCs w:val="14"/>
                <w:lang w:eastAsia="en-US"/>
              </w:rPr>
              <w:t>attenta</w:t>
            </w: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spacing w:val="-1"/>
                <w:sz w:val="14"/>
                <w:szCs w:val="14"/>
                <w:lang w:eastAsia="en-US"/>
              </w:rPr>
              <w:t>riflessione</w:t>
            </w: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spacing w:val="-1"/>
                <w:sz w:val="14"/>
                <w:szCs w:val="14"/>
                <w:lang w:eastAsia="en-US"/>
              </w:rPr>
              <w:t xml:space="preserve">sulle proprie esperienze </w:t>
            </w: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>personali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23F41" w14:textId="77777777" w:rsidR="00FB1F92" w:rsidRPr="00293C5F" w:rsidRDefault="00FB1F92" w:rsidP="00FB1F92">
            <w:pPr>
              <w:autoSpaceDN w:val="0"/>
              <w:spacing w:before="58"/>
              <w:ind w:left="1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 xml:space="preserve">2 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618C5C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FB1F92" w:rsidRPr="00293C5F" w14:paraId="4F84F5DA" w14:textId="77777777" w:rsidTr="00293C5F">
        <w:trPr>
          <w:trHeight w:hRule="exact" w:val="716"/>
        </w:trPr>
        <w:tc>
          <w:tcPr>
            <w:tcW w:w="16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3F191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6F41B" w14:textId="77777777" w:rsidR="00FB1F92" w:rsidRPr="00293C5F" w:rsidRDefault="00FB1F92" w:rsidP="00FB1F92">
            <w:pPr>
              <w:autoSpaceDN w:val="0"/>
              <w:spacing w:before="79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sz w:val="14"/>
                <w:szCs w:val="14"/>
                <w:lang w:eastAsia="en-US"/>
              </w:rPr>
              <w:t>V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FA500" w14:textId="77777777" w:rsidR="00FB1F92" w:rsidRPr="00293C5F" w:rsidRDefault="00FB1F92" w:rsidP="00FB1F92">
            <w:pPr>
              <w:autoSpaceDN w:val="0"/>
              <w:spacing w:before="58"/>
              <w:ind w:left="102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>È</w:t>
            </w:r>
            <w:r w:rsidRPr="00293C5F">
              <w:rPr>
                <w:rFonts w:ascii="Times New Roman" w:eastAsia="Garamond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>in</w:t>
            </w:r>
            <w:r w:rsidRPr="00293C5F">
              <w:rPr>
                <w:rFonts w:ascii="Times New Roman" w:eastAsia="Garamond" w:hAnsi="Times New Roman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>grado</w:t>
            </w:r>
            <w:r w:rsidRPr="00293C5F">
              <w:rPr>
                <w:rFonts w:ascii="Times New Roman" w:eastAsia="Garamond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>di</w:t>
            </w:r>
            <w:r w:rsidRPr="00293C5F">
              <w:rPr>
                <w:rFonts w:ascii="Times New Roman" w:eastAsia="Garamond" w:hAnsi="Times New Roman"/>
                <w:spacing w:val="-1"/>
                <w:sz w:val="14"/>
                <w:szCs w:val="14"/>
                <w:lang w:eastAsia="en-US"/>
              </w:rPr>
              <w:t xml:space="preserve"> compiere un’analisi</w:t>
            </w:r>
            <w:r w:rsidRPr="00293C5F">
              <w:rPr>
                <w:rFonts w:ascii="Times New Roman" w:eastAsia="Garamond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spacing w:val="-1"/>
                <w:sz w:val="14"/>
                <w:szCs w:val="14"/>
                <w:lang w:eastAsia="en-US"/>
              </w:rPr>
              <w:t xml:space="preserve">approfondita della </w:t>
            </w: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>realtà</w:t>
            </w:r>
            <w:r w:rsidRPr="00293C5F">
              <w:rPr>
                <w:rFonts w:ascii="Times New Roman" w:eastAsia="Garamond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spacing w:val="-1"/>
                <w:sz w:val="14"/>
                <w:szCs w:val="14"/>
                <w:lang w:eastAsia="en-US"/>
              </w:rPr>
              <w:t>sulla base</w:t>
            </w:r>
            <w:r w:rsidRPr="00293C5F">
              <w:rPr>
                <w:rFonts w:ascii="Times New Roman" w:eastAsia="Garamond" w:hAnsi="Times New Roman"/>
                <w:spacing w:val="-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>di</w:t>
            </w:r>
            <w:r w:rsidRPr="00293C5F">
              <w:rPr>
                <w:rFonts w:ascii="Times New Roman" w:eastAsia="Garamond" w:hAnsi="Times New Roman"/>
                <w:spacing w:val="-1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>una</w:t>
            </w:r>
            <w:r w:rsidRPr="00293C5F">
              <w:rPr>
                <w:rFonts w:ascii="Times New Roman" w:eastAsia="Garamond" w:hAnsi="Times New Roman"/>
                <w:spacing w:val="3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spacing w:val="-1"/>
                <w:sz w:val="14"/>
                <w:szCs w:val="14"/>
                <w:lang w:eastAsia="en-US"/>
              </w:rPr>
              <w:t>riflessione</w:t>
            </w:r>
            <w:r w:rsidRPr="00293C5F">
              <w:rPr>
                <w:rFonts w:ascii="Times New Roman" w:eastAsia="Garamond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spacing w:val="-1"/>
                <w:sz w:val="14"/>
                <w:szCs w:val="14"/>
                <w:lang w:eastAsia="en-US"/>
              </w:rPr>
              <w:t>critica</w:t>
            </w:r>
            <w:r w:rsidRPr="00293C5F">
              <w:rPr>
                <w:rFonts w:ascii="Times New Roman" w:eastAsia="Garamond" w:hAnsi="Times New Roman"/>
                <w:spacing w:val="41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>e</w:t>
            </w:r>
            <w:r w:rsidRPr="00293C5F">
              <w:rPr>
                <w:rFonts w:ascii="Times New Roman" w:eastAsia="Garamond" w:hAnsi="Times New Roman"/>
                <w:spacing w:val="-1"/>
                <w:sz w:val="14"/>
                <w:szCs w:val="14"/>
                <w:lang w:eastAsia="en-US"/>
              </w:rPr>
              <w:t xml:space="preserve"> consapevole sulle</w:t>
            </w:r>
            <w:r w:rsidRPr="00293C5F">
              <w:rPr>
                <w:rFonts w:ascii="Times New Roman" w:eastAsia="Garamond" w:hAnsi="Times New Roman"/>
                <w:spacing w:val="-2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Garamond" w:hAnsi="Times New Roman"/>
                <w:spacing w:val="-1"/>
                <w:sz w:val="14"/>
                <w:szCs w:val="14"/>
                <w:lang w:eastAsia="en-US"/>
              </w:rPr>
              <w:t>proprie esperienze personali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9A7C6" w14:textId="77777777" w:rsidR="00FB1F92" w:rsidRPr="00293C5F" w:rsidRDefault="00FB1F92" w:rsidP="00FB1F92">
            <w:pPr>
              <w:autoSpaceDN w:val="0"/>
              <w:spacing w:before="58"/>
              <w:ind w:left="1"/>
              <w:jc w:val="center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Garamond" w:hAnsi="Times New Roman"/>
                <w:sz w:val="14"/>
                <w:szCs w:val="14"/>
                <w:lang w:eastAsia="en-US"/>
              </w:rPr>
              <w:t>2.50</w:t>
            </w:r>
          </w:p>
        </w:tc>
        <w:tc>
          <w:tcPr>
            <w:tcW w:w="8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6284D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  <w:tr w:rsidR="00FB1F92" w:rsidRPr="00293C5F" w14:paraId="126251D6" w14:textId="77777777" w:rsidTr="00FB1F92">
        <w:trPr>
          <w:trHeight w:hRule="exact" w:val="453"/>
        </w:trPr>
        <w:tc>
          <w:tcPr>
            <w:tcW w:w="96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88AE8" w14:textId="77777777" w:rsidR="00FB1F92" w:rsidRPr="00293C5F" w:rsidRDefault="00FB1F92" w:rsidP="00FB1F92">
            <w:pPr>
              <w:autoSpaceDN w:val="0"/>
              <w:spacing w:line="246" w:lineRule="exact"/>
              <w:textAlignment w:val="baseline"/>
              <w:rPr>
                <w:rFonts w:ascii="Times New Roman" w:eastAsia="Garamond" w:hAnsi="Times New Roman"/>
                <w:sz w:val="14"/>
                <w:szCs w:val="14"/>
                <w:lang w:eastAsia="en-US"/>
              </w:rPr>
            </w:pPr>
            <w:r w:rsidRPr="00293C5F">
              <w:rPr>
                <w:rFonts w:ascii="Times New Roman" w:eastAsia="Calibri" w:hAnsi="Times New Roman"/>
                <w:b/>
                <w:sz w:val="14"/>
                <w:szCs w:val="14"/>
                <w:lang w:eastAsia="en-US"/>
              </w:rPr>
              <w:t>Punteggio</w:t>
            </w:r>
            <w:r w:rsidRPr="00293C5F">
              <w:rPr>
                <w:rFonts w:ascii="Times New Roman" w:eastAsia="Calibri" w:hAnsi="Times New Roman"/>
                <w:b/>
                <w:spacing w:val="-10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sz w:val="14"/>
                <w:szCs w:val="14"/>
                <w:lang w:eastAsia="en-US"/>
              </w:rPr>
              <w:t>totale</w:t>
            </w:r>
            <w:r w:rsidRPr="00293C5F">
              <w:rPr>
                <w:rFonts w:ascii="Times New Roman" w:eastAsia="Calibri" w:hAnsi="Times New Roman"/>
                <w:b/>
                <w:spacing w:val="-8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spacing w:val="-1"/>
                <w:sz w:val="14"/>
                <w:szCs w:val="14"/>
                <w:lang w:eastAsia="en-US"/>
              </w:rPr>
              <w:t>della</w:t>
            </w:r>
            <w:r w:rsidRPr="00293C5F">
              <w:rPr>
                <w:rFonts w:ascii="Times New Roman" w:eastAsia="Calibri" w:hAnsi="Times New Roman"/>
                <w:b/>
                <w:spacing w:val="-8"/>
                <w:sz w:val="14"/>
                <w:szCs w:val="14"/>
                <w:lang w:eastAsia="en-US"/>
              </w:rPr>
              <w:t xml:space="preserve"> </w:t>
            </w:r>
            <w:r w:rsidRPr="00293C5F">
              <w:rPr>
                <w:rFonts w:ascii="Times New Roman" w:eastAsia="Calibri" w:hAnsi="Times New Roman"/>
                <w:b/>
                <w:spacing w:val="-1"/>
                <w:sz w:val="14"/>
                <w:szCs w:val="14"/>
                <w:lang w:eastAsia="en-US"/>
              </w:rPr>
              <w:t>prova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5B08A" w14:textId="77777777" w:rsidR="00FB1F92" w:rsidRPr="00293C5F" w:rsidRDefault="00FB1F92" w:rsidP="00FB1F92">
            <w:pPr>
              <w:suppressAutoHyphens w:val="0"/>
              <w:rPr>
                <w:rFonts w:ascii="Times New Roman" w:eastAsia="Calibri" w:hAnsi="Times New Roman"/>
                <w:sz w:val="14"/>
                <w:szCs w:val="14"/>
                <w:lang w:eastAsia="en-US"/>
              </w:rPr>
            </w:pPr>
          </w:p>
        </w:tc>
      </w:tr>
    </w:tbl>
    <w:p w14:paraId="2A73B13E" w14:textId="77777777" w:rsidR="00FB1F92" w:rsidRDefault="00FB1F92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04214697" w14:textId="77777777" w:rsidR="00FB1F92" w:rsidRDefault="00FB1F92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3BF6226B" w14:textId="77777777" w:rsidR="00FB1F92" w:rsidRDefault="00FB1F92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6484C6B5" w14:textId="77777777" w:rsidR="00FB1F92" w:rsidRDefault="00FB1F92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14010469" w14:textId="77777777" w:rsidR="00FB1F92" w:rsidRDefault="00FB1F92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28AF38E7" w14:textId="77777777" w:rsidR="00DB4387" w:rsidRDefault="00DB4387" w:rsidP="00E353C4">
      <w:pPr>
        <w:widowControl/>
        <w:suppressAutoHyphens w:val="0"/>
        <w:ind w:left="850" w:right="624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1A22F800" w14:textId="77777777" w:rsidR="00DB4387" w:rsidRDefault="00DB4387" w:rsidP="00E353C4">
      <w:pPr>
        <w:widowControl/>
        <w:suppressAutoHyphens w:val="0"/>
        <w:ind w:left="850" w:right="624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316D46E3" w14:textId="77777777" w:rsidR="00DB4387" w:rsidRDefault="00DB4387" w:rsidP="00E353C4">
      <w:pPr>
        <w:widowControl/>
        <w:suppressAutoHyphens w:val="0"/>
        <w:ind w:left="850" w:right="624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7A4F97B9" w14:textId="4A90D5F7" w:rsidR="00CC080D" w:rsidRPr="00CC080D" w:rsidRDefault="00CC080D" w:rsidP="00E353C4">
      <w:pPr>
        <w:widowControl/>
        <w:suppressAutoHyphens w:val="0"/>
        <w:ind w:left="850" w:right="624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  <w:r w:rsidRPr="00CC080D">
        <w:rPr>
          <w:rFonts w:ascii="Times New Roman" w:eastAsia="Rockwell" w:hAnsi="Times New Roman"/>
          <w:b/>
          <w:color w:val="000000"/>
          <w:szCs w:val="24"/>
          <w:lang w:eastAsia="it-IT"/>
        </w:rPr>
        <w:t xml:space="preserve">8.2 Simulazione del colloquio </w:t>
      </w:r>
    </w:p>
    <w:p w14:paraId="7552182F" w14:textId="77777777" w:rsidR="00877A2D" w:rsidRDefault="00877A2D" w:rsidP="00E353C4">
      <w:pPr>
        <w:widowControl/>
        <w:suppressAutoHyphens w:val="0"/>
        <w:ind w:left="850" w:right="624"/>
        <w:jc w:val="both"/>
        <w:rPr>
          <w:rFonts w:ascii="Times New Roman" w:eastAsia="Rockwell" w:hAnsi="Times New Roman"/>
          <w:color w:val="000000"/>
          <w:szCs w:val="24"/>
          <w:lang w:eastAsia="it-IT"/>
        </w:rPr>
      </w:pPr>
    </w:p>
    <w:p w14:paraId="695ED228" w14:textId="77777777" w:rsidR="00DD2C9F" w:rsidRDefault="00DD2C9F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3DC74D6E" w14:textId="77777777" w:rsidR="00DD2C9F" w:rsidRPr="00D12F94" w:rsidRDefault="00DD2C9F" w:rsidP="00E353C4">
      <w:pPr>
        <w:widowControl/>
        <w:suppressAutoHyphens w:val="0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40CBA013" w14:textId="35E9CFD0" w:rsidR="00CC080D" w:rsidRDefault="00CC080D" w:rsidP="00E353C4">
      <w:pPr>
        <w:widowControl/>
        <w:suppressAutoHyphens w:val="0"/>
        <w:ind w:left="850" w:right="567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  <w:bookmarkStart w:id="12" w:name="_Hlk70937443"/>
      <w:r w:rsidRPr="00CC080D">
        <w:rPr>
          <w:rFonts w:ascii="Times New Roman" w:eastAsia="Rockwell" w:hAnsi="Times New Roman"/>
          <w:b/>
          <w:color w:val="000000"/>
          <w:szCs w:val="24"/>
          <w:lang w:eastAsia="it-IT"/>
        </w:rPr>
        <w:t xml:space="preserve">8.3 </w:t>
      </w:r>
      <w:r w:rsidR="00D12F94" w:rsidRPr="00D12F94">
        <w:rPr>
          <w:rFonts w:ascii="Times New Roman" w:eastAsia="Rockwell" w:hAnsi="Times New Roman"/>
          <w:b/>
          <w:color w:val="000000"/>
          <w:szCs w:val="24"/>
          <w:lang w:eastAsia="it-IT"/>
        </w:rPr>
        <w:t xml:space="preserve">Struttura e predisposizione della seconda prova concernente la disciplina </w:t>
      </w:r>
      <w:r w:rsidR="003034D6" w:rsidRPr="00D12F94">
        <w:rPr>
          <w:rFonts w:ascii="Times New Roman" w:eastAsia="Rockwell" w:hAnsi="Times New Roman"/>
          <w:b/>
          <w:color w:val="000000"/>
          <w:szCs w:val="24"/>
          <w:lang w:eastAsia="it-IT"/>
        </w:rPr>
        <w:t>caratterizzante di</w:t>
      </w:r>
      <w:r w:rsidR="00D12F94" w:rsidRPr="00D12F94">
        <w:rPr>
          <w:rFonts w:ascii="Times New Roman" w:eastAsia="Rockwell" w:hAnsi="Times New Roman"/>
          <w:b/>
          <w:color w:val="000000"/>
          <w:szCs w:val="24"/>
          <w:lang w:eastAsia="it-IT"/>
        </w:rPr>
        <w:t xml:space="preserve"> cui alla OM </w:t>
      </w:r>
      <w:r w:rsidR="00DB4387">
        <w:rPr>
          <w:rFonts w:ascii="Times New Roman" w:eastAsia="Rockwell" w:hAnsi="Times New Roman"/>
          <w:b/>
          <w:color w:val="000000"/>
          <w:szCs w:val="24"/>
          <w:lang w:eastAsia="it-IT"/>
        </w:rPr>
        <w:t>67 del 31 marzo 2025</w:t>
      </w:r>
    </w:p>
    <w:p w14:paraId="30FA2D27" w14:textId="77777777" w:rsidR="004F654E" w:rsidRDefault="004F654E" w:rsidP="00E353C4">
      <w:pPr>
        <w:widowControl/>
        <w:suppressAutoHyphens w:val="0"/>
        <w:ind w:left="850" w:right="567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bookmarkEnd w:id="12"/>
    <w:p w14:paraId="1FCF3E5A" w14:textId="77777777" w:rsidR="00E27D86" w:rsidRPr="005B0FC1" w:rsidRDefault="00E27D86" w:rsidP="00E353C4">
      <w:pPr>
        <w:widowControl/>
        <w:suppressAutoHyphens w:val="0"/>
        <w:autoSpaceDE w:val="0"/>
        <w:autoSpaceDN w:val="0"/>
        <w:adjustRightInd w:val="0"/>
        <w:ind w:left="850" w:right="567"/>
        <w:rPr>
          <w:rFonts w:ascii="Times New Roman" w:hAnsi="Times New Roman"/>
          <w:szCs w:val="24"/>
        </w:rPr>
      </w:pPr>
    </w:p>
    <w:p w14:paraId="5DC1A06E" w14:textId="77777777" w:rsidR="009617C4" w:rsidRDefault="009617C4" w:rsidP="00E353C4">
      <w:pPr>
        <w:widowControl/>
        <w:suppressAutoHyphens w:val="0"/>
        <w:ind w:left="850" w:right="567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659DA055" w14:textId="77777777" w:rsidR="00DB4387" w:rsidRDefault="00DB4387" w:rsidP="00E353C4">
      <w:pPr>
        <w:widowControl/>
        <w:suppressAutoHyphens w:val="0"/>
        <w:ind w:left="850" w:right="567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16FCC32A" w14:textId="77777777" w:rsidR="00DB4387" w:rsidRDefault="00DB4387" w:rsidP="00E353C4">
      <w:pPr>
        <w:widowControl/>
        <w:suppressAutoHyphens w:val="0"/>
        <w:ind w:left="850" w:right="567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69CD4C58" w14:textId="77777777" w:rsidR="00DB4387" w:rsidRDefault="00DB4387" w:rsidP="00E353C4">
      <w:pPr>
        <w:widowControl/>
        <w:suppressAutoHyphens w:val="0"/>
        <w:ind w:left="850" w:right="567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6117BD75" w14:textId="77777777" w:rsidR="006032C0" w:rsidRDefault="006032C0" w:rsidP="00E353C4">
      <w:pPr>
        <w:widowControl/>
        <w:suppressAutoHyphens w:val="0"/>
        <w:ind w:left="850" w:right="567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5EC8C3E7" w14:textId="6D091873" w:rsidR="00CC080D" w:rsidRDefault="00CC080D" w:rsidP="00E353C4">
      <w:pPr>
        <w:widowControl/>
        <w:suppressAutoHyphens w:val="0"/>
        <w:ind w:left="850" w:right="567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  <w:r w:rsidRPr="00CC080D">
        <w:rPr>
          <w:rFonts w:ascii="Times New Roman" w:eastAsia="Rockwell" w:hAnsi="Times New Roman"/>
          <w:b/>
          <w:color w:val="000000"/>
          <w:szCs w:val="24"/>
          <w:lang w:eastAsia="it-IT"/>
        </w:rPr>
        <w:t xml:space="preserve">8.4 Attività di preparazione dell’esame di Stato (Documenti per la discussione del colloquio orale) </w:t>
      </w:r>
    </w:p>
    <w:p w14:paraId="05C98AD8" w14:textId="1FE04495" w:rsidR="00E14AE4" w:rsidRDefault="00E14AE4" w:rsidP="00E353C4">
      <w:pPr>
        <w:widowControl/>
        <w:suppressAutoHyphens w:val="0"/>
        <w:ind w:left="850" w:right="567"/>
        <w:jc w:val="both"/>
        <w:rPr>
          <w:rFonts w:ascii="Times New Roman" w:eastAsia="Rockwell" w:hAnsi="Times New Roman"/>
          <w:b/>
          <w:color w:val="000000"/>
          <w:szCs w:val="24"/>
          <w:lang w:eastAsia="it-IT"/>
        </w:rPr>
      </w:pPr>
    </w:p>
    <w:p w14:paraId="71C75987" w14:textId="77777777" w:rsidR="00B37DDF" w:rsidRDefault="00B37DDF" w:rsidP="00E353C4">
      <w:pPr>
        <w:widowControl/>
        <w:suppressAutoHyphens w:val="0"/>
        <w:ind w:left="850" w:right="567"/>
        <w:jc w:val="both"/>
        <w:rPr>
          <w:rFonts w:ascii="Times New Roman" w:eastAsia="Rockwell" w:hAnsi="Times New Roman"/>
          <w:bCs/>
          <w:color w:val="000000"/>
          <w:szCs w:val="24"/>
          <w:lang w:eastAsia="it-IT"/>
        </w:rPr>
      </w:pPr>
    </w:p>
    <w:p w14:paraId="7B36EA20" w14:textId="77777777" w:rsidR="002D4F3B" w:rsidRDefault="002D4F3B" w:rsidP="00E353C4">
      <w:pPr>
        <w:widowControl/>
        <w:suppressAutoHyphens w:val="0"/>
        <w:ind w:left="850" w:right="567"/>
        <w:jc w:val="both"/>
        <w:rPr>
          <w:rFonts w:ascii="Times New Roman" w:eastAsia="Rockwell" w:hAnsi="Times New Roman"/>
          <w:bCs/>
          <w:color w:val="000000"/>
          <w:szCs w:val="24"/>
          <w:lang w:eastAsia="it-IT"/>
        </w:rPr>
      </w:pPr>
    </w:p>
    <w:p w14:paraId="5B88E38F" w14:textId="77777777" w:rsidR="00247887" w:rsidRDefault="00247887" w:rsidP="00E353C4">
      <w:pPr>
        <w:widowControl/>
        <w:suppressAutoHyphens w:val="0"/>
        <w:jc w:val="both"/>
        <w:rPr>
          <w:rFonts w:ascii="Times New Roman" w:eastAsia="Rockwell" w:hAnsi="Times New Roman"/>
          <w:bCs/>
          <w:color w:val="000000"/>
          <w:szCs w:val="24"/>
          <w:lang w:eastAsia="it-IT"/>
        </w:rPr>
      </w:pPr>
    </w:p>
    <w:p w14:paraId="5B001D1C" w14:textId="4B95908B" w:rsidR="00465C97" w:rsidRDefault="00465C97" w:rsidP="00E353C4">
      <w:pPr>
        <w:widowControl/>
        <w:suppressAutoHyphens w:val="0"/>
        <w:rPr>
          <w:rFonts w:ascii="Times New Roman" w:eastAsia="Rockwell" w:hAnsi="Times New Roman"/>
          <w:bCs/>
          <w:color w:val="000000"/>
          <w:szCs w:val="24"/>
          <w:lang w:eastAsia="it-IT"/>
        </w:rPr>
      </w:pPr>
      <w:r>
        <w:rPr>
          <w:rFonts w:ascii="Times New Roman" w:eastAsia="Rockwell" w:hAnsi="Times New Roman"/>
          <w:bCs/>
          <w:color w:val="000000"/>
          <w:szCs w:val="24"/>
          <w:lang w:eastAsia="it-IT"/>
        </w:rPr>
        <w:br w:type="page"/>
      </w:r>
    </w:p>
    <w:tbl>
      <w:tblPr>
        <w:tblStyle w:val="Grigliatabella2"/>
        <w:tblW w:w="9089" w:type="dxa"/>
        <w:jc w:val="center"/>
        <w:tblLook w:val="0000" w:firstRow="0" w:lastRow="0" w:firstColumn="0" w:lastColumn="0" w:noHBand="0" w:noVBand="0"/>
      </w:tblPr>
      <w:tblGrid>
        <w:gridCol w:w="3964"/>
        <w:gridCol w:w="2127"/>
        <w:gridCol w:w="2998"/>
      </w:tblGrid>
      <w:tr w:rsidR="009B5344" w:rsidRPr="009B5344" w14:paraId="47859C1F" w14:textId="77777777" w:rsidTr="00E353C4">
        <w:trPr>
          <w:trHeight w:val="1584"/>
          <w:jc w:val="center"/>
        </w:trPr>
        <w:tc>
          <w:tcPr>
            <w:tcW w:w="9089" w:type="dxa"/>
            <w:gridSpan w:val="3"/>
            <w:tcBorders>
              <w:right w:val="single" w:sz="12" w:space="0" w:color="auto"/>
            </w:tcBorders>
            <w:shd w:val="clear" w:color="auto" w:fill="00B0F0"/>
            <w:vAlign w:val="center"/>
          </w:tcPr>
          <w:p w14:paraId="55F2326E" w14:textId="22ED0DE1" w:rsidR="009B5344" w:rsidRPr="009B5344" w:rsidRDefault="009B5344" w:rsidP="00E353C4">
            <w:pPr>
              <w:snapToGrid w:val="0"/>
              <w:spacing w:after="240" w:line="200" w:lineRule="atLeast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Cs w:val="24"/>
              </w:rPr>
            </w:pPr>
            <w:r w:rsidRPr="009B5344">
              <w:rPr>
                <w:rFonts w:ascii="Times New Roman" w:hAnsi="Times New Roman"/>
                <w:b/>
                <w:bCs/>
                <w:color w:val="000000"/>
                <w:spacing w:val="1"/>
                <w:szCs w:val="24"/>
              </w:rPr>
              <w:lastRenderedPageBreak/>
              <w:t>COMPONENTI DEL CONSIGLIO DI CLASSE</w:t>
            </w:r>
          </w:p>
        </w:tc>
      </w:tr>
      <w:tr w:rsidR="001F73CB" w:rsidRPr="009B5344" w14:paraId="28FE88D9" w14:textId="77777777" w:rsidTr="00E353C4">
        <w:trPr>
          <w:trHeight w:val="827"/>
          <w:jc w:val="center"/>
        </w:trPr>
        <w:tc>
          <w:tcPr>
            <w:tcW w:w="3964" w:type="dxa"/>
            <w:shd w:val="clear" w:color="auto" w:fill="C6D9F1" w:themeFill="text2" w:themeFillTint="33"/>
            <w:vAlign w:val="bottom"/>
          </w:tcPr>
          <w:p w14:paraId="4A1EAD53" w14:textId="77777777" w:rsidR="00465C97" w:rsidRPr="009B5344" w:rsidRDefault="00465C97" w:rsidP="00E353C4">
            <w:pPr>
              <w:snapToGrid w:val="0"/>
              <w:spacing w:after="240" w:line="200" w:lineRule="atLeast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Cs w:val="24"/>
              </w:rPr>
            </w:pPr>
            <w:r w:rsidRPr="009B5344">
              <w:rPr>
                <w:rFonts w:ascii="Times New Roman" w:hAnsi="Times New Roman"/>
                <w:b/>
                <w:bCs/>
                <w:color w:val="000000"/>
                <w:spacing w:val="1"/>
                <w:szCs w:val="24"/>
              </w:rPr>
              <w:t>MATERIA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15EC1907" w14:textId="77777777" w:rsidR="00465C97" w:rsidRPr="009B5344" w:rsidRDefault="00465C97" w:rsidP="00E353C4">
            <w:pPr>
              <w:snapToGrid w:val="0"/>
              <w:spacing w:after="240" w:line="200" w:lineRule="atLeast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Cs w:val="24"/>
              </w:rPr>
            </w:pPr>
            <w:r w:rsidRPr="009B5344">
              <w:rPr>
                <w:rFonts w:ascii="Times New Roman" w:hAnsi="Times New Roman"/>
                <w:b/>
                <w:bCs/>
                <w:color w:val="000000"/>
                <w:spacing w:val="1"/>
                <w:szCs w:val="24"/>
              </w:rPr>
              <w:t>DOCENTE</w:t>
            </w:r>
          </w:p>
        </w:tc>
        <w:tc>
          <w:tcPr>
            <w:tcW w:w="2998" w:type="dxa"/>
            <w:tcBorders>
              <w:right w:val="single" w:sz="12" w:space="0" w:color="auto"/>
            </w:tcBorders>
            <w:shd w:val="clear" w:color="auto" w:fill="C6D9F1" w:themeFill="text2" w:themeFillTint="33"/>
            <w:vAlign w:val="bottom"/>
          </w:tcPr>
          <w:p w14:paraId="1D88ED26" w14:textId="4BC65B30" w:rsidR="00465C97" w:rsidRPr="009B5344" w:rsidRDefault="00465C97" w:rsidP="00E353C4">
            <w:pPr>
              <w:snapToGrid w:val="0"/>
              <w:spacing w:after="240" w:line="200" w:lineRule="atLeast"/>
              <w:jc w:val="center"/>
              <w:rPr>
                <w:rFonts w:ascii="Times New Roman" w:hAnsi="Times New Roman"/>
                <w:b/>
                <w:bCs/>
                <w:color w:val="000000"/>
                <w:spacing w:val="1"/>
                <w:szCs w:val="24"/>
              </w:rPr>
            </w:pPr>
            <w:r w:rsidRPr="009B5344">
              <w:rPr>
                <w:rFonts w:ascii="Times New Roman" w:hAnsi="Times New Roman"/>
                <w:b/>
                <w:bCs/>
                <w:color w:val="000000"/>
                <w:spacing w:val="1"/>
                <w:szCs w:val="24"/>
              </w:rPr>
              <w:t>FIRMA</w:t>
            </w:r>
          </w:p>
        </w:tc>
      </w:tr>
      <w:tr w:rsidR="00465C97" w:rsidRPr="00A9553F" w14:paraId="507EFE82" w14:textId="77777777" w:rsidTr="00E353C4">
        <w:trPr>
          <w:trHeight w:val="644"/>
          <w:jc w:val="center"/>
        </w:trPr>
        <w:tc>
          <w:tcPr>
            <w:tcW w:w="3964" w:type="dxa"/>
          </w:tcPr>
          <w:p w14:paraId="47D4AF98" w14:textId="56E5AE11" w:rsidR="00465C97" w:rsidRPr="00A9553F" w:rsidRDefault="00465C97" w:rsidP="00E353C4">
            <w:pPr>
              <w:snapToGrid w:val="0"/>
              <w:spacing w:line="200" w:lineRule="atLeast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45612DFD" w14:textId="1AB2B8A3" w:rsidR="00465C97" w:rsidRPr="00A9553F" w:rsidRDefault="00465C97" w:rsidP="00E353C4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pacing w:val="1"/>
                <w:szCs w:val="24"/>
              </w:rPr>
            </w:pPr>
          </w:p>
        </w:tc>
        <w:tc>
          <w:tcPr>
            <w:tcW w:w="2998" w:type="dxa"/>
            <w:tcBorders>
              <w:right w:val="single" w:sz="12" w:space="0" w:color="auto"/>
            </w:tcBorders>
          </w:tcPr>
          <w:p w14:paraId="3C2E1F99" w14:textId="77777777" w:rsidR="00465C97" w:rsidRPr="00A9553F" w:rsidRDefault="00465C97" w:rsidP="00E353C4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pacing w:val="1"/>
                <w:szCs w:val="24"/>
              </w:rPr>
            </w:pPr>
          </w:p>
        </w:tc>
      </w:tr>
      <w:tr w:rsidR="00465C97" w:rsidRPr="00A9553F" w14:paraId="7AD78132" w14:textId="77777777" w:rsidTr="00E353C4">
        <w:trPr>
          <w:trHeight w:val="644"/>
          <w:jc w:val="center"/>
        </w:trPr>
        <w:tc>
          <w:tcPr>
            <w:tcW w:w="3964" w:type="dxa"/>
          </w:tcPr>
          <w:p w14:paraId="32F69778" w14:textId="4453AEE6" w:rsidR="00465C97" w:rsidRPr="00A9553F" w:rsidRDefault="00465C97" w:rsidP="00E353C4">
            <w:pPr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391DB30E" w14:textId="05D7F123" w:rsidR="00465C97" w:rsidRPr="00A9553F" w:rsidRDefault="00465C97" w:rsidP="00E353C4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pacing w:val="1"/>
                <w:szCs w:val="24"/>
              </w:rPr>
            </w:pPr>
          </w:p>
        </w:tc>
        <w:tc>
          <w:tcPr>
            <w:tcW w:w="2998" w:type="dxa"/>
            <w:tcBorders>
              <w:right w:val="single" w:sz="12" w:space="0" w:color="auto"/>
            </w:tcBorders>
          </w:tcPr>
          <w:p w14:paraId="436AFF78" w14:textId="77777777" w:rsidR="00465C97" w:rsidRPr="00A9553F" w:rsidRDefault="00465C97" w:rsidP="00E353C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pacing w:val="1"/>
                <w:szCs w:val="24"/>
              </w:rPr>
            </w:pPr>
          </w:p>
        </w:tc>
      </w:tr>
      <w:tr w:rsidR="00465C97" w:rsidRPr="00A9553F" w14:paraId="3EDB2262" w14:textId="77777777" w:rsidTr="00E353C4">
        <w:trPr>
          <w:trHeight w:val="644"/>
          <w:jc w:val="center"/>
        </w:trPr>
        <w:tc>
          <w:tcPr>
            <w:tcW w:w="3964" w:type="dxa"/>
          </w:tcPr>
          <w:p w14:paraId="38845CDE" w14:textId="59697689" w:rsidR="00465C97" w:rsidRPr="00A9553F" w:rsidRDefault="00465C97" w:rsidP="00E353C4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48EB744F" w14:textId="7D446BF0" w:rsidR="00465C97" w:rsidRPr="00A9553F" w:rsidRDefault="00465C97" w:rsidP="00E353C4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pacing w:val="1"/>
                <w:szCs w:val="24"/>
              </w:rPr>
            </w:pPr>
          </w:p>
        </w:tc>
        <w:tc>
          <w:tcPr>
            <w:tcW w:w="2998" w:type="dxa"/>
            <w:tcBorders>
              <w:right w:val="single" w:sz="12" w:space="0" w:color="auto"/>
            </w:tcBorders>
          </w:tcPr>
          <w:p w14:paraId="0BD9D55E" w14:textId="77777777" w:rsidR="00465C97" w:rsidRPr="00A9553F" w:rsidRDefault="00465C97" w:rsidP="00E353C4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pacing w:val="1"/>
                <w:szCs w:val="24"/>
              </w:rPr>
            </w:pPr>
          </w:p>
        </w:tc>
      </w:tr>
      <w:tr w:rsidR="00465C97" w:rsidRPr="00A9553F" w14:paraId="6A4ED09A" w14:textId="77777777" w:rsidTr="00E353C4">
        <w:trPr>
          <w:trHeight w:val="644"/>
          <w:jc w:val="center"/>
        </w:trPr>
        <w:tc>
          <w:tcPr>
            <w:tcW w:w="3964" w:type="dxa"/>
          </w:tcPr>
          <w:p w14:paraId="77C2DC05" w14:textId="3DF53C76" w:rsidR="00465C97" w:rsidRPr="00A9553F" w:rsidRDefault="00465C97" w:rsidP="00E353C4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097FA488" w14:textId="68563F80" w:rsidR="00465C97" w:rsidRPr="00A9553F" w:rsidRDefault="00465C97" w:rsidP="00E353C4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pacing w:val="1"/>
                <w:szCs w:val="24"/>
              </w:rPr>
            </w:pPr>
          </w:p>
        </w:tc>
        <w:tc>
          <w:tcPr>
            <w:tcW w:w="2998" w:type="dxa"/>
            <w:tcBorders>
              <w:right w:val="single" w:sz="12" w:space="0" w:color="auto"/>
            </w:tcBorders>
          </w:tcPr>
          <w:p w14:paraId="00D79A80" w14:textId="77777777" w:rsidR="00465C97" w:rsidRPr="00A9553F" w:rsidRDefault="00465C97" w:rsidP="00E353C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pacing w:val="1"/>
                <w:szCs w:val="24"/>
              </w:rPr>
            </w:pPr>
          </w:p>
        </w:tc>
      </w:tr>
      <w:tr w:rsidR="00465C97" w:rsidRPr="00A9553F" w14:paraId="4C0B4156" w14:textId="77777777" w:rsidTr="00E353C4">
        <w:trPr>
          <w:trHeight w:val="644"/>
          <w:jc w:val="center"/>
        </w:trPr>
        <w:tc>
          <w:tcPr>
            <w:tcW w:w="3964" w:type="dxa"/>
          </w:tcPr>
          <w:p w14:paraId="6CA59550" w14:textId="041D5AC8" w:rsidR="00465C97" w:rsidRPr="00A9553F" w:rsidRDefault="00465C97" w:rsidP="00E353C4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275DFC8D" w14:textId="4ADA3273" w:rsidR="00465C97" w:rsidRPr="00A9553F" w:rsidRDefault="00465C97" w:rsidP="00E353C4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pacing w:val="1"/>
                <w:szCs w:val="24"/>
              </w:rPr>
            </w:pPr>
          </w:p>
        </w:tc>
        <w:tc>
          <w:tcPr>
            <w:tcW w:w="2998" w:type="dxa"/>
            <w:tcBorders>
              <w:right w:val="single" w:sz="12" w:space="0" w:color="auto"/>
            </w:tcBorders>
          </w:tcPr>
          <w:p w14:paraId="5BAE62A5" w14:textId="77777777" w:rsidR="00465C97" w:rsidRPr="00A9553F" w:rsidRDefault="00465C97" w:rsidP="00E353C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color w:val="000000"/>
                <w:spacing w:val="1"/>
                <w:szCs w:val="24"/>
              </w:rPr>
            </w:pPr>
          </w:p>
        </w:tc>
      </w:tr>
      <w:tr w:rsidR="00465C97" w:rsidRPr="00A9553F" w14:paraId="28F19871" w14:textId="77777777" w:rsidTr="00E353C4">
        <w:trPr>
          <w:trHeight w:val="644"/>
          <w:jc w:val="center"/>
        </w:trPr>
        <w:tc>
          <w:tcPr>
            <w:tcW w:w="3964" w:type="dxa"/>
          </w:tcPr>
          <w:p w14:paraId="2F866DBE" w14:textId="75304AF3" w:rsidR="00465C97" w:rsidRPr="00A9553F" w:rsidRDefault="00465C97" w:rsidP="00E353C4">
            <w:pPr>
              <w:snapToGrid w:val="0"/>
              <w:spacing w:line="200" w:lineRule="atLeast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532CE917" w14:textId="381D5CA6" w:rsidR="00465C97" w:rsidRPr="00A9553F" w:rsidRDefault="00465C97" w:rsidP="00E353C4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pacing w:val="1"/>
                <w:szCs w:val="24"/>
              </w:rPr>
            </w:pPr>
          </w:p>
        </w:tc>
        <w:tc>
          <w:tcPr>
            <w:tcW w:w="2998" w:type="dxa"/>
            <w:tcBorders>
              <w:right w:val="single" w:sz="12" w:space="0" w:color="auto"/>
            </w:tcBorders>
          </w:tcPr>
          <w:p w14:paraId="7CF6F3BD" w14:textId="77777777" w:rsidR="00465C97" w:rsidRPr="00A9553F" w:rsidRDefault="00465C97" w:rsidP="00E353C4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pacing w:val="1"/>
                <w:szCs w:val="24"/>
              </w:rPr>
            </w:pPr>
          </w:p>
        </w:tc>
      </w:tr>
      <w:tr w:rsidR="00602A2D" w:rsidRPr="00A9553F" w14:paraId="4D37E2DD" w14:textId="77777777" w:rsidTr="00E353C4">
        <w:trPr>
          <w:trHeight w:val="644"/>
          <w:jc w:val="center"/>
        </w:trPr>
        <w:tc>
          <w:tcPr>
            <w:tcW w:w="3964" w:type="dxa"/>
          </w:tcPr>
          <w:p w14:paraId="2CF594D7" w14:textId="58B83121" w:rsidR="00602A2D" w:rsidRPr="00A9553F" w:rsidRDefault="00602A2D" w:rsidP="00E353C4">
            <w:pPr>
              <w:snapToGrid w:val="0"/>
              <w:spacing w:line="20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645BB460" w14:textId="3ACD22DC" w:rsidR="00602A2D" w:rsidRDefault="00602A2D" w:rsidP="00E353C4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pacing w:val="1"/>
                <w:szCs w:val="24"/>
              </w:rPr>
            </w:pPr>
          </w:p>
        </w:tc>
        <w:tc>
          <w:tcPr>
            <w:tcW w:w="2998" w:type="dxa"/>
            <w:tcBorders>
              <w:right w:val="single" w:sz="12" w:space="0" w:color="auto"/>
            </w:tcBorders>
          </w:tcPr>
          <w:p w14:paraId="2D23B086" w14:textId="77777777" w:rsidR="00602A2D" w:rsidRPr="00A9553F" w:rsidRDefault="00602A2D" w:rsidP="00E353C4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pacing w:val="1"/>
                <w:szCs w:val="24"/>
              </w:rPr>
            </w:pPr>
          </w:p>
        </w:tc>
      </w:tr>
      <w:tr w:rsidR="00465C97" w:rsidRPr="00A9553F" w14:paraId="26AADB1D" w14:textId="77777777" w:rsidTr="00E353C4">
        <w:trPr>
          <w:trHeight w:val="644"/>
          <w:jc w:val="center"/>
        </w:trPr>
        <w:tc>
          <w:tcPr>
            <w:tcW w:w="3964" w:type="dxa"/>
          </w:tcPr>
          <w:p w14:paraId="5771E76A" w14:textId="2D41ABB6" w:rsidR="00465C97" w:rsidRPr="00A9553F" w:rsidRDefault="00465C97" w:rsidP="00E353C4">
            <w:pPr>
              <w:snapToGrid w:val="0"/>
              <w:spacing w:line="200" w:lineRule="atLeast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47C7A878" w14:textId="4DE209F4" w:rsidR="00465C97" w:rsidRPr="00A9553F" w:rsidRDefault="00465C97" w:rsidP="00E353C4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pacing w:val="1"/>
                <w:szCs w:val="24"/>
              </w:rPr>
            </w:pPr>
          </w:p>
        </w:tc>
        <w:tc>
          <w:tcPr>
            <w:tcW w:w="2998" w:type="dxa"/>
            <w:tcBorders>
              <w:right w:val="single" w:sz="12" w:space="0" w:color="auto"/>
            </w:tcBorders>
          </w:tcPr>
          <w:p w14:paraId="5196F110" w14:textId="77777777" w:rsidR="00465C97" w:rsidRPr="00A9553F" w:rsidRDefault="00465C97" w:rsidP="00E353C4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pacing w:val="1"/>
                <w:szCs w:val="24"/>
              </w:rPr>
            </w:pPr>
          </w:p>
        </w:tc>
      </w:tr>
      <w:tr w:rsidR="00465C97" w:rsidRPr="00A9553F" w14:paraId="07810A54" w14:textId="77777777" w:rsidTr="00E353C4">
        <w:trPr>
          <w:trHeight w:val="644"/>
          <w:jc w:val="center"/>
        </w:trPr>
        <w:tc>
          <w:tcPr>
            <w:tcW w:w="3964" w:type="dxa"/>
          </w:tcPr>
          <w:p w14:paraId="2D60808E" w14:textId="4B652E19" w:rsidR="00465C97" w:rsidRPr="00A9553F" w:rsidRDefault="00465C97" w:rsidP="00E353C4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6A309270" w14:textId="537A9856" w:rsidR="00465C97" w:rsidRPr="00A9553F" w:rsidRDefault="00465C97" w:rsidP="00E353C4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pacing w:val="1"/>
                <w:szCs w:val="24"/>
              </w:rPr>
            </w:pPr>
          </w:p>
        </w:tc>
        <w:tc>
          <w:tcPr>
            <w:tcW w:w="2998" w:type="dxa"/>
            <w:tcBorders>
              <w:right w:val="single" w:sz="12" w:space="0" w:color="auto"/>
            </w:tcBorders>
          </w:tcPr>
          <w:p w14:paraId="646EBE22" w14:textId="77777777" w:rsidR="00465C97" w:rsidRPr="00A9553F" w:rsidRDefault="00465C97" w:rsidP="00E353C4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pacing w:val="1"/>
                <w:szCs w:val="24"/>
              </w:rPr>
            </w:pPr>
          </w:p>
        </w:tc>
      </w:tr>
      <w:tr w:rsidR="00465C97" w:rsidRPr="00A9553F" w14:paraId="07455F9F" w14:textId="77777777" w:rsidTr="00E353C4">
        <w:trPr>
          <w:trHeight w:val="644"/>
          <w:jc w:val="center"/>
        </w:trPr>
        <w:tc>
          <w:tcPr>
            <w:tcW w:w="3964" w:type="dxa"/>
          </w:tcPr>
          <w:p w14:paraId="5172B1E3" w14:textId="03A64BC7" w:rsidR="00465C97" w:rsidRPr="00A9553F" w:rsidRDefault="00465C97" w:rsidP="00E353C4">
            <w:pPr>
              <w:snapToGrid w:val="0"/>
              <w:spacing w:line="200" w:lineRule="atLeast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381F2DB4" w14:textId="47723B82" w:rsidR="00465C97" w:rsidRPr="00A9553F" w:rsidRDefault="00465C97" w:rsidP="00E353C4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pacing w:val="1"/>
                <w:szCs w:val="24"/>
              </w:rPr>
            </w:pPr>
          </w:p>
        </w:tc>
        <w:tc>
          <w:tcPr>
            <w:tcW w:w="2998" w:type="dxa"/>
            <w:tcBorders>
              <w:right w:val="single" w:sz="12" w:space="0" w:color="auto"/>
            </w:tcBorders>
          </w:tcPr>
          <w:p w14:paraId="1F291CDF" w14:textId="77777777" w:rsidR="00465C97" w:rsidRPr="00A9553F" w:rsidRDefault="00465C97" w:rsidP="00E353C4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pacing w:val="1"/>
                <w:szCs w:val="24"/>
              </w:rPr>
            </w:pPr>
          </w:p>
        </w:tc>
      </w:tr>
      <w:tr w:rsidR="00465C97" w:rsidRPr="00A9553F" w14:paraId="042BA7CF" w14:textId="77777777" w:rsidTr="00E353C4">
        <w:trPr>
          <w:trHeight w:val="644"/>
          <w:jc w:val="center"/>
        </w:trPr>
        <w:tc>
          <w:tcPr>
            <w:tcW w:w="3964" w:type="dxa"/>
            <w:vMerge w:val="restart"/>
          </w:tcPr>
          <w:p w14:paraId="0B720A9E" w14:textId="1DB5CAD7" w:rsidR="00465C97" w:rsidRPr="00A9553F" w:rsidRDefault="00465C97" w:rsidP="00E353C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310DF730" w14:textId="64B65ED3" w:rsidR="00465C97" w:rsidRPr="00A9553F" w:rsidRDefault="00465C97" w:rsidP="00E353C4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pacing w:val="1"/>
                <w:szCs w:val="24"/>
              </w:rPr>
            </w:pPr>
          </w:p>
        </w:tc>
        <w:tc>
          <w:tcPr>
            <w:tcW w:w="2998" w:type="dxa"/>
            <w:tcBorders>
              <w:right w:val="single" w:sz="12" w:space="0" w:color="auto"/>
            </w:tcBorders>
          </w:tcPr>
          <w:p w14:paraId="7FD0B138" w14:textId="77777777" w:rsidR="00465C97" w:rsidRPr="00A9553F" w:rsidRDefault="00465C97" w:rsidP="00E353C4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pacing w:val="1"/>
                <w:szCs w:val="24"/>
              </w:rPr>
            </w:pPr>
          </w:p>
        </w:tc>
      </w:tr>
      <w:tr w:rsidR="00465C97" w:rsidRPr="00A9553F" w14:paraId="598E883A" w14:textId="77777777" w:rsidTr="00E353C4">
        <w:trPr>
          <w:trHeight w:val="644"/>
          <w:jc w:val="center"/>
        </w:trPr>
        <w:tc>
          <w:tcPr>
            <w:tcW w:w="3964" w:type="dxa"/>
            <w:vMerge/>
          </w:tcPr>
          <w:p w14:paraId="19D16A6C" w14:textId="77777777" w:rsidR="00465C97" w:rsidRPr="00A9553F" w:rsidRDefault="00465C97" w:rsidP="00E353C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</w:tcPr>
          <w:p w14:paraId="11EC69E2" w14:textId="4E59CBBF" w:rsidR="00465C97" w:rsidRPr="00A9553F" w:rsidRDefault="00465C97" w:rsidP="00E353C4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pacing w:val="1"/>
                <w:szCs w:val="24"/>
              </w:rPr>
            </w:pPr>
          </w:p>
        </w:tc>
        <w:tc>
          <w:tcPr>
            <w:tcW w:w="2998" w:type="dxa"/>
            <w:tcBorders>
              <w:right w:val="single" w:sz="12" w:space="0" w:color="auto"/>
            </w:tcBorders>
          </w:tcPr>
          <w:p w14:paraId="35A6C2DE" w14:textId="77777777" w:rsidR="00465C97" w:rsidRPr="00A9553F" w:rsidRDefault="00465C97" w:rsidP="00E353C4">
            <w:pPr>
              <w:snapToGrid w:val="0"/>
              <w:spacing w:line="200" w:lineRule="atLeast"/>
              <w:rPr>
                <w:rFonts w:ascii="Times New Roman" w:hAnsi="Times New Roman"/>
                <w:color w:val="000000"/>
                <w:spacing w:val="1"/>
                <w:szCs w:val="24"/>
              </w:rPr>
            </w:pPr>
          </w:p>
        </w:tc>
      </w:tr>
    </w:tbl>
    <w:p w14:paraId="4C0D0125" w14:textId="77777777" w:rsidR="00465C97" w:rsidRDefault="00465C97" w:rsidP="00E353C4"/>
    <w:p w14:paraId="0A087CDF" w14:textId="77777777" w:rsidR="009C2328" w:rsidRDefault="009C2328" w:rsidP="00E353C4">
      <w:pPr>
        <w:widowControl/>
        <w:suppressAutoHyphens w:val="0"/>
        <w:jc w:val="both"/>
        <w:rPr>
          <w:rFonts w:ascii="Times New Roman" w:eastAsia="Rockwell" w:hAnsi="Times New Roman"/>
          <w:bCs/>
          <w:color w:val="000000"/>
          <w:szCs w:val="24"/>
          <w:lang w:eastAsia="it-IT"/>
        </w:rPr>
      </w:pPr>
    </w:p>
    <w:p w14:paraId="14D4960D" w14:textId="77777777" w:rsidR="00037093" w:rsidRDefault="00037093" w:rsidP="00E353C4">
      <w:pPr>
        <w:widowControl/>
        <w:suppressAutoHyphens w:val="0"/>
        <w:jc w:val="both"/>
        <w:rPr>
          <w:rFonts w:ascii="Times New Roman" w:eastAsia="Rockwell" w:hAnsi="Times New Roman"/>
          <w:bCs/>
          <w:color w:val="000000"/>
          <w:szCs w:val="24"/>
          <w:lang w:eastAsia="it-IT"/>
        </w:rPr>
      </w:pPr>
    </w:p>
    <w:p w14:paraId="552279A5" w14:textId="77777777" w:rsidR="00037093" w:rsidRDefault="00037093" w:rsidP="00E353C4">
      <w:pPr>
        <w:widowControl/>
        <w:suppressAutoHyphens w:val="0"/>
        <w:jc w:val="both"/>
        <w:rPr>
          <w:rFonts w:ascii="Times New Roman" w:eastAsia="Rockwell" w:hAnsi="Times New Roman"/>
          <w:bCs/>
          <w:color w:val="000000"/>
          <w:szCs w:val="24"/>
          <w:lang w:eastAsia="it-IT"/>
        </w:rPr>
      </w:pPr>
    </w:p>
    <w:p w14:paraId="1F67E28D" w14:textId="77777777" w:rsidR="00037093" w:rsidRDefault="00037093" w:rsidP="00E353C4">
      <w:pPr>
        <w:widowControl/>
        <w:suppressAutoHyphens w:val="0"/>
        <w:jc w:val="both"/>
        <w:rPr>
          <w:rFonts w:ascii="Times New Roman" w:eastAsia="Rockwell" w:hAnsi="Times New Roman"/>
          <w:bCs/>
          <w:color w:val="000000"/>
          <w:szCs w:val="24"/>
          <w:lang w:eastAsia="it-IT"/>
        </w:rPr>
      </w:pPr>
    </w:p>
    <w:p w14:paraId="7967603E" w14:textId="77777777" w:rsidR="00037093" w:rsidRDefault="00037093" w:rsidP="00E353C4">
      <w:pPr>
        <w:widowControl/>
        <w:suppressAutoHyphens w:val="0"/>
        <w:jc w:val="both"/>
        <w:rPr>
          <w:rFonts w:ascii="Times New Roman" w:eastAsia="Rockwell" w:hAnsi="Times New Roman"/>
          <w:bCs/>
          <w:color w:val="000000"/>
          <w:szCs w:val="24"/>
          <w:lang w:eastAsia="it-IT"/>
        </w:rPr>
      </w:pPr>
    </w:p>
    <w:p w14:paraId="020C1891" w14:textId="77777777" w:rsidR="00037093" w:rsidRDefault="00037093" w:rsidP="00E353C4">
      <w:pPr>
        <w:widowControl/>
        <w:suppressAutoHyphens w:val="0"/>
        <w:jc w:val="both"/>
        <w:rPr>
          <w:rFonts w:ascii="Times New Roman" w:eastAsia="Rockwell" w:hAnsi="Times New Roman"/>
          <w:bCs/>
          <w:color w:val="000000"/>
          <w:szCs w:val="24"/>
          <w:lang w:eastAsia="it-IT"/>
        </w:rPr>
      </w:pPr>
    </w:p>
    <w:p w14:paraId="04BD90BC" w14:textId="77777777" w:rsidR="00037093" w:rsidRDefault="00037093" w:rsidP="00E353C4">
      <w:pPr>
        <w:widowControl/>
        <w:suppressAutoHyphens w:val="0"/>
        <w:jc w:val="both"/>
        <w:rPr>
          <w:rFonts w:ascii="Times New Roman" w:eastAsia="Rockwell" w:hAnsi="Times New Roman"/>
          <w:bCs/>
          <w:color w:val="000000"/>
          <w:szCs w:val="24"/>
          <w:lang w:eastAsia="it-IT"/>
        </w:rPr>
      </w:pPr>
    </w:p>
    <w:p w14:paraId="246C25D0" w14:textId="77777777" w:rsidR="00037093" w:rsidRDefault="00037093" w:rsidP="00E353C4">
      <w:pPr>
        <w:widowControl/>
        <w:suppressAutoHyphens w:val="0"/>
        <w:jc w:val="both"/>
        <w:rPr>
          <w:rFonts w:ascii="Times New Roman" w:eastAsia="Rockwell" w:hAnsi="Times New Roman"/>
          <w:bCs/>
          <w:color w:val="000000"/>
          <w:szCs w:val="24"/>
          <w:lang w:eastAsia="it-IT"/>
        </w:rPr>
      </w:pPr>
    </w:p>
    <w:p w14:paraId="0BD338F5" w14:textId="77777777" w:rsidR="00037093" w:rsidRDefault="00037093" w:rsidP="00E353C4">
      <w:pPr>
        <w:widowControl/>
        <w:suppressAutoHyphens w:val="0"/>
        <w:jc w:val="both"/>
        <w:rPr>
          <w:rFonts w:ascii="Times New Roman" w:eastAsia="Rockwell" w:hAnsi="Times New Roman"/>
          <w:bCs/>
          <w:color w:val="000000"/>
          <w:szCs w:val="24"/>
          <w:lang w:eastAsia="it-IT"/>
        </w:rPr>
      </w:pPr>
    </w:p>
    <w:p w14:paraId="2AC0DCA5" w14:textId="77777777" w:rsidR="00CC72B1" w:rsidRDefault="00CC72B1" w:rsidP="00E353C4">
      <w:pPr>
        <w:widowControl/>
        <w:suppressAutoHyphens w:val="0"/>
        <w:jc w:val="both"/>
        <w:rPr>
          <w:rFonts w:ascii="Times New Roman" w:eastAsia="Rockwell" w:hAnsi="Times New Roman"/>
          <w:bCs/>
          <w:color w:val="000000"/>
          <w:szCs w:val="24"/>
          <w:lang w:eastAsia="it-IT"/>
        </w:rPr>
      </w:pPr>
    </w:p>
    <w:p w14:paraId="36D65A44" w14:textId="77777777" w:rsidR="00794F4C" w:rsidRDefault="00794F4C" w:rsidP="00E353C4">
      <w:pPr>
        <w:widowControl/>
        <w:suppressAutoHyphens w:val="0"/>
        <w:jc w:val="both"/>
        <w:rPr>
          <w:rFonts w:ascii="Times New Roman" w:eastAsia="Rockwell" w:hAnsi="Times New Roman"/>
          <w:bCs/>
          <w:color w:val="000000"/>
          <w:szCs w:val="24"/>
          <w:lang w:eastAsia="it-IT"/>
        </w:rPr>
      </w:pPr>
    </w:p>
    <w:p w14:paraId="13A452A5" w14:textId="77777777" w:rsidR="00AF1396" w:rsidRDefault="00AF1396" w:rsidP="00E353C4">
      <w:pPr>
        <w:widowControl/>
        <w:suppressAutoHyphens w:val="0"/>
        <w:jc w:val="both"/>
        <w:rPr>
          <w:rFonts w:ascii="Times New Roman" w:eastAsia="Rockwell" w:hAnsi="Times New Roman"/>
          <w:bCs/>
          <w:color w:val="000000"/>
          <w:szCs w:val="24"/>
          <w:lang w:eastAsia="it-IT"/>
        </w:rPr>
      </w:pPr>
    </w:p>
    <w:p w14:paraId="4F51197B" w14:textId="77777777" w:rsidR="00794F4C" w:rsidRDefault="00794F4C" w:rsidP="00E353C4">
      <w:pPr>
        <w:widowControl/>
        <w:suppressAutoHyphens w:val="0"/>
        <w:jc w:val="both"/>
        <w:rPr>
          <w:rFonts w:ascii="Times New Roman" w:eastAsia="Rockwell" w:hAnsi="Times New Roman"/>
          <w:bCs/>
          <w:color w:val="000000"/>
          <w:sz w:val="22"/>
          <w:szCs w:val="22"/>
          <w:lang w:eastAsia="it-IT"/>
        </w:rPr>
      </w:pPr>
    </w:p>
    <w:p w14:paraId="73407535" w14:textId="77777777" w:rsidR="00AF1396" w:rsidRDefault="00AF1396" w:rsidP="00E353C4">
      <w:pPr>
        <w:widowControl/>
        <w:suppressAutoHyphens w:val="0"/>
        <w:jc w:val="both"/>
        <w:rPr>
          <w:rFonts w:ascii="Times New Roman" w:eastAsia="Rockwell" w:hAnsi="Times New Roman"/>
          <w:bCs/>
          <w:color w:val="000000"/>
          <w:sz w:val="22"/>
          <w:szCs w:val="22"/>
          <w:lang w:eastAsia="it-IT"/>
        </w:rPr>
      </w:pPr>
    </w:p>
    <w:p w14:paraId="6D403B74" w14:textId="77777777" w:rsidR="00AF1396" w:rsidRPr="008C066A" w:rsidRDefault="00AF1396" w:rsidP="00E353C4">
      <w:pPr>
        <w:widowControl/>
        <w:suppressAutoHyphens w:val="0"/>
        <w:jc w:val="both"/>
        <w:rPr>
          <w:rFonts w:ascii="Times New Roman" w:eastAsia="Rockwell" w:hAnsi="Times New Roman"/>
          <w:bCs/>
          <w:color w:val="000000"/>
          <w:sz w:val="22"/>
          <w:szCs w:val="22"/>
          <w:lang w:eastAsia="it-IT"/>
        </w:rPr>
      </w:pPr>
    </w:p>
    <w:p w14:paraId="0E7AF715" w14:textId="77777777" w:rsidR="009F6D55" w:rsidRPr="008C066A" w:rsidRDefault="009F6D55" w:rsidP="00E353C4">
      <w:pPr>
        <w:widowControl/>
        <w:suppressAutoHyphens w:val="0"/>
        <w:jc w:val="both"/>
        <w:rPr>
          <w:rFonts w:ascii="Times New Roman" w:eastAsia="Rockwell" w:hAnsi="Times New Roman"/>
          <w:bCs/>
          <w:color w:val="000000"/>
          <w:sz w:val="22"/>
          <w:szCs w:val="22"/>
          <w:lang w:eastAsia="it-IT"/>
        </w:rPr>
      </w:pPr>
    </w:p>
    <w:p w14:paraId="3B1D73E7" w14:textId="77777777" w:rsidR="009F6D55" w:rsidRDefault="009F6D55" w:rsidP="00E353C4">
      <w:pPr>
        <w:widowControl/>
        <w:suppressAutoHyphens w:val="0"/>
        <w:jc w:val="both"/>
        <w:rPr>
          <w:rFonts w:ascii="Times New Roman" w:eastAsia="Rockwell" w:hAnsi="Times New Roman"/>
          <w:bCs/>
          <w:color w:val="000000"/>
          <w:sz w:val="22"/>
          <w:szCs w:val="22"/>
          <w:lang w:eastAsia="it-IT"/>
        </w:rPr>
      </w:pPr>
    </w:p>
    <w:p w14:paraId="7AB93468" w14:textId="77777777" w:rsidR="009A3F04" w:rsidRPr="009F6D55" w:rsidRDefault="009A3F04" w:rsidP="00E353C4">
      <w:pPr>
        <w:widowControl/>
        <w:suppressAutoHyphens w:val="0"/>
        <w:jc w:val="both"/>
        <w:rPr>
          <w:rFonts w:ascii="Times New Roman" w:eastAsia="Rockwell" w:hAnsi="Times New Roman"/>
          <w:bCs/>
          <w:color w:val="000000"/>
          <w:sz w:val="22"/>
          <w:szCs w:val="22"/>
          <w:lang w:eastAsia="it-IT"/>
        </w:rPr>
      </w:pPr>
    </w:p>
    <w:p w14:paraId="691D1463" w14:textId="77777777" w:rsidR="005A301A" w:rsidRDefault="005A301A" w:rsidP="00E353C4">
      <w:pPr>
        <w:widowControl/>
        <w:suppressAutoHyphens w:val="0"/>
        <w:jc w:val="both"/>
        <w:rPr>
          <w:rFonts w:ascii="Times New Roman" w:eastAsia="Rockwell" w:hAnsi="Times New Roman"/>
          <w:bCs/>
          <w:color w:val="000000"/>
          <w:szCs w:val="24"/>
          <w:lang w:eastAsia="it-IT"/>
        </w:rPr>
      </w:pPr>
    </w:p>
    <w:p w14:paraId="2EE697B7" w14:textId="77777777" w:rsidR="00AF1396" w:rsidRDefault="00AF1396" w:rsidP="00E353C4">
      <w:pPr>
        <w:widowControl/>
        <w:suppressAutoHyphens w:val="0"/>
        <w:jc w:val="both"/>
        <w:rPr>
          <w:rFonts w:ascii="Times New Roman" w:eastAsia="Rockwell" w:hAnsi="Times New Roman"/>
          <w:bCs/>
          <w:color w:val="000000"/>
          <w:szCs w:val="24"/>
          <w:lang w:eastAsia="it-IT"/>
        </w:rPr>
      </w:pPr>
    </w:p>
    <w:p w14:paraId="64C85125" w14:textId="77777777" w:rsidR="00783803" w:rsidRDefault="00783803" w:rsidP="00E353C4">
      <w:pPr>
        <w:widowControl/>
        <w:suppressAutoHyphens w:val="0"/>
        <w:jc w:val="both"/>
        <w:rPr>
          <w:rFonts w:ascii="Times New Roman" w:eastAsia="Rockwell" w:hAnsi="Times New Roman"/>
          <w:bCs/>
          <w:color w:val="000000"/>
          <w:szCs w:val="24"/>
          <w:lang w:eastAsia="it-IT"/>
        </w:rPr>
      </w:pPr>
    </w:p>
    <w:p w14:paraId="2B4A481C" w14:textId="77777777" w:rsidR="00AF1396" w:rsidRDefault="00AF1396" w:rsidP="00E353C4">
      <w:pPr>
        <w:widowControl/>
        <w:suppressAutoHyphens w:val="0"/>
        <w:jc w:val="both"/>
        <w:rPr>
          <w:rFonts w:ascii="Times New Roman" w:eastAsia="Rockwell" w:hAnsi="Times New Roman"/>
          <w:bCs/>
          <w:color w:val="000000"/>
          <w:szCs w:val="24"/>
          <w:lang w:eastAsia="it-IT"/>
        </w:rPr>
      </w:pPr>
    </w:p>
    <w:p w14:paraId="22262B52" w14:textId="77777777" w:rsidR="00783803" w:rsidRDefault="00783803" w:rsidP="00E353C4">
      <w:pPr>
        <w:widowControl/>
        <w:suppressAutoHyphens w:val="0"/>
        <w:jc w:val="both"/>
        <w:rPr>
          <w:rFonts w:ascii="Times New Roman" w:eastAsia="Rockwell" w:hAnsi="Times New Roman"/>
          <w:bCs/>
          <w:color w:val="000000"/>
          <w:sz w:val="22"/>
          <w:szCs w:val="22"/>
          <w:lang w:eastAsia="it-IT"/>
        </w:rPr>
      </w:pPr>
    </w:p>
    <w:p w14:paraId="046D09AC" w14:textId="77777777" w:rsidR="00AF1396" w:rsidRPr="00783D94" w:rsidRDefault="00AF1396" w:rsidP="00E353C4">
      <w:pPr>
        <w:widowControl/>
        <w:suppressAutoHyphens w:val="0"/>
        <w:jc w:val="both"/>
        <w:rPr>
          <w:rFonts w:ascii="Times New Roman" w:eastAsia="Rockwell" w:hAnsi="Times New Roman"/>
          <w:bCs/>
          <w:color w:val="000000"/>
          <w:sz w:val="22"/>
          <w:szCs w:val="22"/>
          <w:lang w:eastAsia="it-IT"/>
        </w:rPr>
      </w:pPr>
    </w:p>
    <w:p w14:paraId="743F1D7F" w14:textId="77777777" w:rsidR="00A77C70" w:rsidRPr="0004723D" w:rsidRDefault="00A77C70" w:rsidP="00E353C4">
      <w:pPr>
        <w:widowControl/>
        <w:suppressAutoHyphens w:val="0"/>
        <w:jc w:val="both"/>
        <w:rPr>
          <w:rFonts w:ascii="Times New Roman" w:eastAsia="Rockwell" w:hAnsi="Times New Roman"/>
          <w:bCs/>
          <w:color w:val="000000"/>
          <w:szCs w:val="24"/>
          <w:lang w:eastAsia="it-IT"/>
        </w:rPr>
      </w:pPr>
    </w:p>
    <w:sectPr w:rsidR="00A77C70" w:rsidRPr="0004723D" w:rsidSect="005960FA">
      <w:headerReference w:type="default" r:id="rId18"/>
      <w:footerReference w:type="default" r:id="rId19"/>
      <w:pgSz w:w="11900" w:h="16840"/>
      <w:pgMar w:top="810" w:right="0" w:bottom="576" w:left="720" w:header="0" w:footer="0" w:gutter="0"/>
      <w:cols w:space="0" w:equalWidth="0">
        <w:col w:w="108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A83DB" w14:textId="77777777" w:rsidR="00F42CE1" w:rsidRDefault="00F42CE1" w:rsidP="00CC2595">
      <w:r>
        <w:separator/>
      </w:r>
    </w:p>
  </w:endnote>
  <w:endnote w:type="continuationSeparator" w:id="0">
    <w:p w14:paraId="6C658ABA" w14:textId="77777777" w:rsidR="00F42CE1" w:rsidRDefault="00F42CE1" w:rsidP="00CC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auto"/>
    <w:pitch w:val="variable"/>
    <w:sig w:usb0="00000001" w:usb1="00000000" w:usb2="01000407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Arial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A5137" w14:textId="77777777" w:rsidR="007E5D1E" w:rsidRDefault="007E5D1E">
    <w:pPr>
      <w:pStyle w:val="Pidipagina"/>
      <w:jc w:val="right"/>
    </w:pPr>
  </w:p>
  <w:p w14:paraId="33BA7FBA" w14:textId="77777777" w:rsidR="007E5D1E" w:rsidRDefault="007E5D1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19FB6" w14:textId="35C98AA2" w:rsidR="007E5D1E" w:rsidRDefault="007E5D1E">
    <w:pPr>
      <w:pStyle w:val="Pidipagina"/>
      <w:jc w:val="right"/>
    </w:pPr>
  </w:p>
  <w:p w14:paraId="750067F9" w14:textId="77777777" w:rsidR="007E5D1E" w:rsidRDefault="007E5D1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413C0" w14:textId="77777777" w:rsidR="00F42CE1" w:rsidRDefault="00F42CE1" w:rsidP="00CC2595">
      <w:r>
        <w:separator/>
      </w:r>
    </w:p>
  </w:footnote>
  <w:footnote w:type="continuationSeparator" w:id="0">
    <w:p w14:paraId="202B4F17" w14:textId="77777777" w:rsidR="00F42CE1" w:rsidRDefault="00F42CE1" w:rsidP="00CC2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A603C" w14:textId="77777777" w:rsidR="007E5D1E" w:rsidRDefault="007E5D1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FCF6FD12"/>
    <w:lvl w:ilvl="0">
      <w:start w:val="1"/>
      <w:numFmt w:val="decimal"/>
      <w:pStyle w:val="Numeroelenco"/>
      <w:lvlText w:val="%1."/>
      <w:lvlJc w:val="left"/>
      <w:pPr>
        <w:tabs>
          <w:tab w:val="num" w:pos="-360"/>
        </w:tabs>
        <w:ind w:left="-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>
    <w:nsid w:val="0D1F1ADD"/>
    <w:multiLevelType w:val="hybridMultilevel"/>
    <w:tmpl w:val="7CEAAAD6"/>
    <w:lvl w:ilvl="0" w:tplc="2C7E21EC">
      <w:start w:val="1"/>
      <w:numFmt w:val="bullet"/>
      <w:lvlText w:val="•"/>
      <w:lvlJc w:val="left"/>
      <w:pPr>
        <w:ind w:left="303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8">
    <w:nsid w:val="11010742"/>
    <w:multiLevelType w:val="multilevel"/>
    <w:tmpl w:val="36E4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F5206E"/>
    <w:multiLevelType w:val="multilevel"/>
    <w:tmpl w:val="90D82DB4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4B2679F"/>
    <w:multiLevelType w:val="multilevel"/>
    <w:tmpl w:val="0F1029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>
    <w:nsid w:val="25AD28B4"/>
    <w:multiLevelType w:val="hybridMultilevel"/>
    <w:tmpl w:val="D9AC3AEA"/>
    <w:lvl w:ilvl="0" w:tplc="38B87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370EF"/>
    <w:multiLevelType w:val="multilevel"/>
    <w:tmpl w:val="9A3A4E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1F65601"/>
    <w:multiLevelType w:val="multilevel"/>
    <w:tmpl w:val="67C6A73C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14">
    <w:nsid w:val="38432563"/>
    <w:multiLevelType w:val="hybridMultilevel"/>
    <w:tmpl w:val="24900C76"/>
    <w:lvl w:ilvl="0" w:tplc="0410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5">
    <w:nsid w:val="39761EF8"/>
    <w:multiLevelType w:val="hybridMultilevel"/>
    <w:tmpl w:val="7AD01388"/>
    <w:lvl w:ilvl="0" w:tplc="0410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>
    <w:nsid w:val="3D2205FE"/>
    <w:multiLevelType w:val="multilevel"/>
    <w:tmpl w:val="3C5878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3D9C59C9"/>
    <w:multiLevelType w:val="multilevel"/>
    <w:tmpl w:val="8D3EEE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5F343AD"/>
    <w:multiLevelType w:val="hybridMultilevel"/>
    <w:tmpl w:val="43208D6C"/>
    <w:lvl w:ilvl="0" w:tplc="85DAA082">
      <w:numFmt w:val="bullet"/>
      <w:lvlText w:val="-"/>
      <w:lvlJc w:val="left"/>
      <w:pPr>
        <w:ind w:left="1210" w:hanging="360"/>
      </w:pPr>
      <w:rPr>
        <w:rFonts w:ascii="Times New Roman" w:eastAsia="Rockwell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9">
    <w:nsid w:val="4B5A709D"/>
    <w:multiLevelType w:val="multilevel"/>
    <w:tmpl w:val="FAFC4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50905957"/>
    <w:multiLevelType w:val="multilevel"/>
    <w:tmpl w:val="37F2978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4324CCB"/>
    <w:multiLevelType w:val="multilevel"/>
    <w:tmpl w:val="9BACC20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ascii="Comic Sans MS" w:hAnsi="Comic Sans M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omic Sans MS" w:hAnsi="Comic Sans MS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omic Sans MS" w:hAnsi="Comic Sans MS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omic Sans MS" w:hAnsi="Comic Sans MS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omic Sans MS" w:hAnsi="Comic Sans MS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omic Sans MS" w:hAnsi="Comic Sans MS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omic Sans MS" w:hAnsi="Comic Sans MS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omic Sans MS" w:hAnsi="Comic Sans MS" w:hint="default"/>
      </w:rPr>
    </w:lvl>
  </w:abstractNum>
  <w:abstractNum w:abstractNumId="22">
    <w:nsid w:val="545F0FBC"/>
    <w:multiLevelType w:val="multilevel"/>
    <w:tmpl w:val="8204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BA51A9"/>
    <w:multiLevelType w:val="multilevel"/>
    <w:tmpl w:val="4F18AD9C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0833FBE"/>
    <w:multiLevelType w:val="hybridMultilevel"/>
    <w:tmpl w:val="16725CF8"/>
    <w:lvl w:ilvl="0" w:tplc="0410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>
    <w:nsid w:val="63E765B6"/>
    <w:multiLevelType w:val="multilevel"/>
    <w:tmpl w:val="741E3E9C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26">
    <w:nsid w:val="6D203280"/>
    <w:multiLevelType w:val="hybridMultilevel"/>
    <w:tmpl w:val="FEC46F84"/>
    <w:lvl w:ilvl="0" w:tplc="72C431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2F69BC"/>
    <w:multiLevelType w:val="hybridMultilevel"/>
    <w:tmpl w:val="F3EE9660"/>
    <w:lvl w:ilvl="0" w:tplc="156AEDB6">
      <w:numFmt w:val="bullet"/>
      <w:lvlText w:val="-"/>
      <w:lvlJc w:val="left"/>
      <w:pPr>
        <w:ind w:left="1210" w:hanging="360"/>
      </w:pPr>
      <w:rPr>
        <w:rFonts w:ascii="Times New Roman" w:eastAsia="Rockwel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8">
    <w:nsid w:val="750F1329"/>
    <w:multiLevelType w:val="multilevel"/>
    <w:tmpl w:val="8652A1D0"/>
    <w:lvl w:ilvl="0">
      <w:start w:val="1"/>
      <w:numFmt w:val="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639"/>
        </w:tabs>
        <w:ind w:left="263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59"/>
        </w:tabs>
        <w:ind w:left="335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799"/>
        </w:tabs>
        <w:ind w:left="479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19"/>
        </w:tabs>
        <w:ind w:left="551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59"/>
        </w:tabs>
        <w:ind w:left="695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79"/>
        </w:tabs>
        <w:ind w:left="7679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9"/>
  </w:num>
  <w:num w:numId="5">
    <w:abstractNumId w:val="23"/>
  </w:num>
  <w:num w:numId="6">
    <w:abstractNumId w:val="21"/>
  </w:num>
  <w:num w:numId="7">
    <w:abstractNumId w:val="20"/>
  </w:num>
  <w:num w:numId="8">
    <w:abstractNumId w:val="12"/>
  </w:num>
  <w:num w:numId="9">
    <w:abstractNumId w:val="26"/>
  </w:num>
  <w:num w:numId="10">
    <w:abstractNumId w:val="11"/>
  </w:num>
  <w:num w:numId="11">
    <w:abstractNumId w:val="22"/>
  </w:num>
  <w:num w:numId="12">
    <w:abstractNumId w:val="8"/>
  </w:num>
  <w:num w:numId="13">
    <w:abstractNumId w:val="14"/>
  </w:num>
  <w:num w:numId="14">
    <w:abstractNumId w:val="24"/>
  </w:num>
  <w:num w:numId="15">
    <w:abstractNumId w:val="15"/>
  </w:num>
  <w:num w:numId="16">
    <w:abstractNumId w:val="7"/>
  </w:num>
  <w:num w:numId="17">
    <w:abstractNumId w:val="28"/>
  </w:num>
  <w:num w:numId="18">
    <w:abstractNumId w:val="25"/>
  </w:num>
  <w:num w:numId="19">
    <w:abstractNumId w:val="13"/>
  </w:num>
  <w:num w:numId="20">
    <w:abstractNumId w:val="16"/>
  </w:num>
  <w:num w:numId="21">
    <w:abstractNumId w:val="17"/>
  </w:num>
  <w:num w:numId="22">
    <w:abstractNumId w:val="27"/>
  </w:num>
  <w:num w:numId="23">
    <w:abstractNumId w:val="18"/>
  </w:num>
  <w:num w:numId="24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51"/>
    <w:rsid w:val="000008FA"/>
    <w:rsid w:val="000020DF"/>
    <w:rsid w:val="0000417E"/>
    <w:rsid w:val="00005503"/>
    <w:rsid w:val="00005B39"/>
    <w:rsid w:val="0001050B"/>
    <w:rsid w:val="00012469"/>
    <w:rsid w:val="00012485"/>
    <w:rsid w:val="0001425C"/>
    <w:rsid w:val="0001474C"/>
    <w:rsid w:val="0001545C"/>
    <w:rsid w:val="00015CA9"/>
    <w:rsid w:val="0001731E"/>
    <w:rsid w:val="00017B71"/>
    <w:rsid w:val="0002265D"/>
    <w:rsid w:val="00022BD8"/>
    <w:rsid w:val="00024D09"/>
    <w:rsid w:val="00026F6F"/>
    <w:rsid w:val="000276CC"/>
    <w:rsid w:val="00031E66"/>
    <w:rsid w:val="0003296B"/>
    <w:rsid w:val="000341AA"/>
    <w:rsid w:val="0003500F"/>
    <w:rsid w:val="000356C6"/>
    <w:rsid w:val="00037093"/>
    <w:rsid w:val="00040A1F"/>
    <w:rsid w:val="0004174C"/>
    <w:rsid w:val="000427CD"/>
    <w:rsid w:val="000436BF"/>
    <w:rsid w:val="000437D9"/>
    <w:rsid w:val="00043C5F"/>
    <w:rsid w:val="00044728"/>
    <w:rsid w:val="0004498C"/>
    <w:rsid w:val="0004723D"/>
    <w:rsid w:val="00050AFC"/>
    <w:rsid w:val="00050E76"/>
    <w:rsid w:val="0005375F"/>
    <w:rsid w:val="00053D5C"/>
    <w:rsid w:val="00056D12"/>
    <w:rsid w:val="00056DBC"/>
    <w:rsid w:val="0006209E"/>
    <w:rsid w:val="000634D7"/>
    <w:rsid w:val="00064BA6"/>
    <w:rsid w:val="00064D06"/>
    <w:rsid w:val="00065108"/>
    <w:rsid w:val="000665A5"/>
    <w:rsid w:val="0006768E"/>
    <w:rsid w:val="00071C42"/>
    <w:rsid w:val="000729FA"/>
    <w:rsid w:val="00076EDB"/>
    <w:rsid w:val="0007704F"/>
    <w:rsid w:val="00077F6A"/>
    <w:rsid w:val="00081379"/>
    <w:rsid w:val="000813B1"/>
    <w:rsid w:val="00082674"/>
    <w:rsid w:val="0008313D"/>
    <w:rsid w:val="00083F5F"/>
    <w:rsid w:val="000842AE"/>
    <w:rsid w:val="000850C2"/>
    <w:rsid w:val="0008534B"/>
    <w:rsid w:val="00085765"/>
    <w:rsid w:val="00086A26"/>
    <w:rsid w:val="00087778"/>
    <w:rsid w:val="0009192E"/>
    <w:rsid w:val="00091F4E"/>
    <w:rsid w:val="00092503"/>
    <w:rsid w:val="00092572"/>
    <w:rsid w:val="00093E3F"/>
    <w:rsid w:val="000944A3"/>
    <w:rsid w:val="00094A29"/>
    <w:rsid w:val="00096610"/>
    <w:rsid w:val="000A2F86"/>
    <w:rsid w:val="000A3DC4"/>
    <w:rsid w:val="000A6CCB"/>
    <w:rsid w:val="000A7B77"/>
    <w:rsid w:val="000B11CB"/>
    <w:rsid w:val="000B1D9D"/>
    <w:rsid w:val="000B4A22"/>
    <w:rsid w:val="000B56BD"/>
    <w:rsid w:val="000B6185"/>
    <w:rsid w:val="000B75A2"/>
    <w:rsid w:val="000C16E2"/>
    <w:rsid w:val="000C4C04"/>
    <w:rsid w:val="000D0116"/>
    <w:rsid w:val="000D33FB"/>
    <w:rsid w:val="000D51AB"/>
    <w:rsid w:val="000D5538"/>
    <w:rsid w:val="000D7034"/>
    <w:rsid w:val="000E0230"/>
    <w:rsid w:val="000E05CA"/>
    <w:rsid w:val="000E36A0"/>
    <w:rsid w:val="000E7BD8"/>
    <w:rsid w:val="000F08A4"/>
    <w:rsid w:val="000F168A"/>
    <w:rsid w:val="000F1F28"/>
    <w:rsid w:val="000F40A9"/>
    <w:rsid w:val="000F7312"/>
    <w:rsid w:val="000F75CB"/>
    <w:rsid w:val="001008DC"/>
    <w:rsid w:val="00104ABD"/>
    <w:rsid w:val="001054DF"/>
    <w:rsid w:val="00105B85"/>
    <w:rsid w:val="0010609F"/>
    <w:rsid w:val="00107D9A"/>
    <w:rsid w:val="00107F84"/>
    <w:rsid w:val="0011043C"/>
    <w:rsid w:val="0011044F"/>
    <w:rsid w:val="00111FB5"/>
    <w:rsid w:val="00113B0B"/>
    <w:rsid w:val="001144C0"/>
    <w:rsid w:val="00114633"/>
    <w:rsid w:val="00114ABC"/>
    <w:rsid w:val="00114E42"/>
    <w:rsid w:val="00115A03"/>
    <w:rsid w:val="00116438"/>
    <w:rsid w:val="0011686A"/>
    <w:rsid w:val="001177FF"/>
    <w:rsid w:val="00120444"/>
    <w:rsid w:val="0012073E"/>
    <w:rsid w:val="00120CC4"/>
    <w:rsid w:val="00120EB9"/>
    <w:rsid w:val="00121D2B"/>
    <w:rsid w:val="00122731"/>
    <w:rsid w:val="00124A4A"/>
    <w:rsid w:val="00126587"/>
    <w:rsid w:val="0013059D"/>
    <w:rsid w:val="00130733"/>
    <w:rsid w:val="00131007"/>
    <w:rsid w:val="0013261F"/>
    <w:rsid w:val="00132867"/>
    <w:rsid w:val="00134DB2"/>
    <w:rsid w:val="00135168"/>
    <w:rsid w:val="00136F2F"/>
    <w:rsid w:val="00137270"/>
    <w:rsid w:val="001418AB"/>
    <w:rsid w:val="00141DCD"/>
    <w:rsid w:val="00145554"/>
    <w:rsid w:val="00145D91"/>
    <w:rsid w:val="00147962"/>
    <w:rsid w:val="00154706"/>
    <w:rsid w:val="00160156"/>
    <w:rsid w:val="00160AAB"/>
    <w:rsid w:val="00163BB9"/>
    <w:rsid w:val="00164BB3"/>
    <w:rsid w:val="00165C52"/>
    <w:rsid w:val="0016673C"/>
    <w:rsid w:val="00166D91"/>
    <w:rsid w:val="00166F12"/>
    <w:rsid w:val="00173E56"/>
    <w:rsid w:val="00174064"/>
    <w:rsid w:val="001755C0"/>
    <w:rsid w:val="00180C55"/>
    <w:rsid w:val="0018212F"/>
    <w:rsid w:val="00182DF2"/>
    <w:rsid w:val="00183CE6"/>
    <w:rsid w:val="00187363"/>
    <w:rsid w:val="00187C1A"/>
    <w:rsid w:val="00192098"/>
    <w:rsid w:val="001938D3"/>
    <w:rsid w:val="001952FE"/>
    <w:rsid w:val="001A03D1"/>
    <w:rsid w:val="001A7EF7"/>
    <w:rsid w:val="001B06FD"/>
    <w:rsid w:val="001B09FC"/>
    <w:rsid w:val="001B0EF4"/>
    <w:rsid w:val="001B194A"/>
    <w:rsid w:val="001B194D"/>
    <w:rsid w:val="001B221F"/>
    <w:rsid w:val="001B6C8D"/>
    <w:rsid w:val="001C1383"/>
    <w:rsid w:val="001C1DE4"/>
    <w:rsid w:val="001C313B"/>
    <w:rsid w:val="001C3364"/>
    <w:rsid w:val="001C42C2"/>
    <w:rsid w:val="001C4AC9"/>
    <w:rsid w:val="001C5F0A"/>
    <w:rsid w:val="001C6691"/>
    <w:rsid w:val="001C724B"/>
    <w:rsid w:val="001C7C04"/>
    <w:rsid w:val="001C7E82"/>
    <w:rsid w:val="001D246F"/>
    <w:rsid w:val="001D3493"/>
    <w:rsid w:val="001D3F20"/>
    <w:rsid w:val="001D488C"/>
    <w:rsid w:val="001D4934"/>
    <w:rsid w:val="001D49F1"/>
    <w:rsid w:val="001D4D26"/>
    <w:rsid w:val="001D65E6"/>
    <w:rsid w:val="001D7F5E"/>
    <w:rsid w:val="001E038A"/>
    <w:rsid w:val="001E1521"/>
    <w:rsid w:val="001E2995"/>
    <w:rsid w:val="001E2E62"/>
    <w:rsid w:val="001E2FB5"/>
    <w:rsid w:val="001E350B"/>
    <w:rsid w:val="001E3B4D"/>
    <w:rsid w:val="001E3BEF"/>
    <w:rsid w:val="001E5062"/>
    <w:rsid w:val="001E5DF3"/>
    <w:rsid w:val="001E7C28"/>
    <w:rsid w:val="001F0F68"/>
    <w:rsid w:val="001F5A1D"/>
    <w:rsid w:val="001F5ACE"/>
    <w:rsid w:val="001F6DC2"/>
    <w:rsid w:val="001F73CB"/>
    <w:rsid w:val="001F7555"/>
    <w:rsid w:val="00200A09"/>
    <w:rsid w:val="00200D28"/>
    <w:rsid w:val="00202E00"/>
    <w:rsid w:val="002064F6"/>
    <w:rsid w:val="00206BA9"/>
    <w:rsid w:val="00212008"/>
    <w:rsid w:val="002123FA"/>
    <w:rsid w:val="0021396B"/>
    <w:rsid w:val="00213F53"/>
    <w:rsid w:val="00215379"/>
    <w:rsid w:val="002222E4"/>
    <w:rsid w:val="0022417E"/>
    <w:rsid w:val="00224CFB"/>
    <w:rsid w:val="00231C7F"/>
    <w:rsid w:val="002327B2"/>
    <w:rsid w:val="002343BF"/>
    <w:rsid w:val="00234555"/>
    <w:rsid w:val="002346EA"/>
    <w:rsid w:val="0023508E"/>
    <w:rsid w:val="00235615"/>
    <w:rsid w:val="00235710"/>
    <w:rsid w:val="002368FE"/>
    <w:rsid w:val="002370D3"/>
    <w:rsid w:val="00240DFE"/>
    <w:rsid w:val="0024192C"/>
    <w:rsid w:val="00242408"/>
    <w:rsid w:val="0024550A"/>
    <w:rsid w:val="002456D1"/>
    <w:rsid w:val="0024636E"/>
    <w:rsid w:val="00247887"/>
    <w:rsid w:val="0025038B"/>
    <w:rsid w:val="002510E7"/>
    <w:rsid w:val="002523A6"/>
    <w:rsid w:val="00253495"/>
    <w:rsid w:val="002550BF"/>
    <w:rsid w:val="002551BE"/>
    <w:rsid w:val="002576D4"/>
    <w:rsid w:val="00257DB1"/>
    <w:rsid w:val="002633AD"/>
    <w:rsid w:val="002641E4"/>
    <w:rsid w:val="00266B7B"/>
    <w:rsid w:val="00267FB5"/>
    <w:rsid w:val="002701B3"/>
    <w:rsid w:val="002708BA"/>
    <w:rsid w:val="0027238C"/>
    <w:rsid w:val="002723DF"/>
    <w:rsid w:val="0027244C"/>
    <w:rsid w:val="00272572"/>
    <w:rsid w:val="00272FE4"/>
    <w:rsid w:val="00273DD5"/>
    <w:rsid w:val="00274661"/>
    <w:rsid w:val="00274DD3"/>
    <w:rsid w:val="00275370"/>
    <w:rsid w:val="00275CF8"/>
    <w:rsid w:val="00275D18"/>
    <w:rsid w:val="00276BB4"/>
    <w:rsid w:val="00277377"/>
    <w:rsid w:val="00277917"/>
    <w:rsid w:val="00281576"/>
    <w:rsid w:val="0028338D"/>
    <w:rsid w:val="00283DCB"/>
    <w:rsid w:val="0028451B"/>
    <w:rsid w:val="002846FE"/>
    <w:rsid w:val="00284857"/>
    <w:rsid w:val="00286F0A"/>
    <w:rsid w:val="00287933"/>
    <w:rsid w:val="002908C3"/>
    <w:rsid w:val="00291FC6"/>
    <w:rsid w:val="00293C5F"/>
    <w:rsid w:val="002947A5"/>
    <w:rsid w:val="00295968"/>
    <w:rsid w:val="00296AC1"/>
    <w:rsid w:val="0029747D"/>
    <w:rsid w:val="00297E5A"/>
    <w:rsid w:val="002A0AAE"/>
    <w:rsid w:val="002A23C6"/>
    <w:rsid w:val="002A26BC"/>
    <w:rsid w:val="002A56BC"/>
    <w:rsid w:val="002B0681"/>
    <w:rsid w:val="002B35DE"/>
    <w:rsid w:val="002C066A"/>
    <w:rsid w:val="002C0689"/>
    <w:rsid w:val="002C0DAF"/>
    <w:rsid w:val="002C130E"/>
    <w:rsid w:val="002C22DB"/>
    <w:rsid w:val="002C3EC4"/>
    <w:rsid w:val="002C4326"/>
    <w:rsid w:val="002C52D9"/>
    <w:rsid w:val="002C6218"/>
    <w:rsid w:val="002D224A"/>
    <w:rsid w:val="002D2797"/>
    <w:rsid w:val="002D2C9F"/>
    <w:rsid w:val="002D2EDD"/>
    <w:rsid w:val="002D4F3B"/>
    <w:rsid w:val="002D4F63"/>
    <w:rsid w:val="002D61EE"/>
    <w:rsid w:val="002D6614"/>
    <w:rsid w:val="002E0CDD"/>
    <w:rsid w:val="002E13D9"/>
    <w:rsid w:val="002E17D1"/>
    <w:rsid w:val="002E1B85"/>
    <w:rsid w:val="002E27FA"/>
    <w:rsid w:val="002E6A88"/>
    <w:rsid w:val="002F1E02"/>
    <w:rsid w:val="002F30A9"/>
    <w:rsid w:val="002F50BD"/>
    <w:rsid w:val="002F59E0"/>
    <w:rsid w:val="002F7BFF"/>
    <w:rsid w:val="003013EE"/>
    <w:rsid w:val="003018AB"/>
    <w:rsid w:val="0030246A"/>
    <w:rsid w:val="003031D5"/>
    <w:rsid w:val="003034D6"/>
    <w:rsid w:val="00304917"/>
    <w:rsid w:val="003052B0"/>
    <w:rsid w:val="00305F23"/>
    <w:rsid w:val="00306BEC"/>
    <w:rsid w:val="00310722"/>
    <w:rsid w:val="0031097E"/>
    <w:rsid w:val="00311AAE"/>
    <w:rsid w:val="0031443B"/>
    <w:rsid w:val="0031470D"/>
    <w:rsid w:val="00314FB0"/>
    <w:rsid w:val="003154E2"/>
    <w:rsid w:val="00316E47"/>
    <w:rsid w:val="00316E5C"/>
    <w:rsid w:val="003175CD"/>
    <w:rsid w:val="00317AAE"/>
    <w:rsid w:val="003229D4"/>
    <w:rsid w:val="00322C6F"/>
    <w:rsid w:val="0032361F"/>
    <w:rsid w:val="00324395"/>
    <w:rsid w:val="00326838"/>
    <w:rsid w:val="00326D0F"/>
    <w:rsid w:val="00327CA7"/>
    <w:rsid w:val="00330464"/>
    <w:rsid w:val="00330534"/>
    <w:rsid w:val="003316F3"/>
    <w:rsid w:val="00331A21"/>
    <w:rsid w:val="00334331"/>
    <w:rsid w:val="00334CE3"/>
    <w:rsid w:val="00334E82"/>
    <w:rsid w:val="00337C33"/>
    <w:rsid w:val="0034156D"/>
    <w:rsid w:val="00342527"/>
    <w:rsid w:val="003455C8"/>
    <w:rsid w:val="0034728D"/>
    <w:rsid w:val="003472A3"/>
    <w:rsid w:val="00347338"/>
    <w:rsid w:val="0035075E"/>
    <w:rsid w:val="00350FC0"/>
    <w:rsid w:val="00351EFE"/>
    <w:rsid w:val="00352422"/>
    <w:rsid w:val="0035418F"/>
    <w:rsid w:val="003551DA"/>
    <w:rsid w:val="00365BD9"/>
    <w:rsid w:val="0036611C"/>
    <w:rsid w:val="003666FA"/>
    <w:rsid w:val="0036697F"/>
    <w:rsid w:val="0037196F"/>
    <w:rsid w:val="003737CA"/>
    <w:rsid w:val="00376FF3"/>
    <w:rsid w:val="003826A9"/>
    <w:rsid w:val="003834EA"/>
    <w:rsid w:val="00384C4E"/>
    <w:rsid w:val="00384D4A"/>
    <w:rsid w:val="003865E4"/>
    <w:rsid w:val="00386BC0"/>
    <w:rsid w:val="003870B0"/>
    <w:rsid w:val="00387878"/>
    <w:rsid w:val="00387D6D"/>
    <w:rsid w:val="00390CAA"/>
    <w:rsid w:val="00391ABE"/>
    <w:rsid w:val="00391DDB"/>
    <w:rsid w:val="00391FF1"/>
    <w:rsid w:val="003926EC"/>
    <w:rsid w:val="0039313A"/>
    <w:rsid w:val="00393DF0"/>
    <w:rsid w:val="00393FB5"/>
    <w:rsid w:val="00394BCC"/>
    <w:rsid w:val="003953AC"/>
    <w:rsid w:val="00395F09"/>
    <w:rsid w:val="0039605F"/>
    <w:rsid w:val="00396274"/>
    <w:rsid w:val="003A0A8E"/>
    <w:rsid w:val="003A0B86"/>
    <w:rsid w:val="003A3522"/>
    <w:rsid w:val="003A3995"/>
    <w:rsid w:val="003A4A14"/>
    <w:rsid w:val="003A4C0D"/>
    <w:rsid w:val="003B0C22"/>
    <w:rsid w:val="003B51B3"/>
    <w:rsid w:val="003B5F83"/>
    <w:rsid w:val="003C02A8"/>
    <w:rsid w:val="003C120C"/>
    <w:rsid w:val="003C2C43"/>
    <w:rsid w:val="003C4663"/>
    <w:rsid w:val="003C590A"/>
    <w:rsid w:val="003D0DA1"/>
    <w:rsid w:val="003D1630"/>
    <w:rsid w:val="003D1A35"/>
    <w:rsid w:val="003D1D0D"/>
    <w:rsid w:val="003D2101"/>
    <w:rsid w:val="003D26E2"/>
    <w:rsid w:val="003D3800"/>
    <w:rsid w:val="003D39A2"/>
    <w:rsid w:val="003D472C"/>
    <w:rsid w:val="003D62A8"/>
    <w:rsid w:val="003D6A7C"/>
    <w:rsid w:val="003D735C"/>
    <w:rsid w:val="003E022D"/>
    <w:rsid w:val="003E44FE"/>
    <w:rsid w:val="003F267A"/>
    <w:rsid w:val="003F51AC"/>
    <w:rsid w:val="003F6054"/>
    <w:rsid w:val="003F788E"/>
    <w:rsid w:val="003F7D08"/>
    <w:rsid w:val="00400782"/>
    <w:rsid w:val="00401D71"/>
    <w:rsid w:val="0040338B"/>
    <w:rsid w:val="00403724"/>
    <w:rsid w:val="00403E75"/>
    <w:rsid w:val="00404007"/>
    <w:rsid w:val="00404B98"/>
    <w:rsid w:val="00404E7C"/>
    <w:rsid w:val="00405791"/>
    <w:rsid w:val="00405C15"/>
    <w:rsid w:val="00405C3E"/>
    <w:rsid w:val="00406B95"/>
    <w:rsid w:val="00411EE3"/>
    <w:rsid w:val="0041227D"/>
    <w:rsid w:val="004139B1"/>
    <w:rsid w:val="004146AA"/>
    <w:rsid w:val="00415F13"/>
    <w:rsid w:val="00416CB5"/>
    <w:rsid w:val="004208CF"/>
    <w:rsid w:val="004221E1"/>
    <w:rsid w:val="004225F9"/>
    <w:rsid w:val="00422CD7"/>
    <w:rsid w:val="00426116"/>
    <w:rsid w:val="0042651D"/>
    <w:rsid w:val="00426FE0"/>
    <w:rsid w:val="004313C3"/>
    <w:rsid w:val="00431BC1"/>
    <w:rsid w:val="0043574A"/>
    <w:rsid w:val="00440E20"/>
    <w:rsid w:val="0044684C"/>
    <w:rsid w:val="004479F5"/>
    <w:rsid w:val="00450E3F"/>
    <w:rsid w:val="00457276"/>
    <w:rsid w:val="00461109"/>
    <w:rsid w:val="00461D0A"/>
    <w:rsid w:val="004623AF"/>
    <w:rsid w:val="00462B25"/>
    <w:rsid w:val="00463192"/>
    <w:rsid w:val="00463C63"/>
    <w:rsid w:val="00464451"/>
    <w:rsid w:val="004650EB"/>
    <w:rsid w:val="00465578"/>
    <w:rsid w:val="00465A9B"/>
    <w:rsid w:val="00465C97"/>
    <w:rsid w:val="0046773F"/>
    <w:rsid w:val="004708AB"/>
    <w:rsid w:val="004714E8"/>
    <w:rsid w:val="00472644"/>
    <w:rsid w:val="00473B1B"/>
    <w:rsid w:val="00473B97"/>
    <w:rsid w:val="004770E2"/>
    <w:rsid w:val="004773EE"/>
    <w:rsid w:val="004820B6"/>
    <w:rsid w:val="00482FAC"/>
    <w:rsid w:val="00483143"/>
    <w:rsid w:val="00486AAB"/>
    <w:rsid w:val="00486DC1"/>
    <w:rsid w:val="00487504"/>
    <w:rsid w:val="004902C0"/>
    <w:rsid w:val="00491E20"/>
    <w:rsid w:val="00492913"/>
    <w:rsid w:val="00493BCA"/>
    <w:rsid w:val="0049440E"/>
    <w:rsid w:val="004950BE"/>
    <w:rsid w:val="0049529F"/>
    <w:rsid w:val="00496FAC"/>
    <w:rsid w:val="004A4651"/>
    <w:rsid w:val="004A6337"/>
    <w:rsid w:val="004A6572"/>
    <w:rsid w:val="004B17EE"/>
    <w:rsid w:val="004B290D"/>
    <w:rsid w:val="004B2DAC"/>
    <w:rsid w:val="004B3EA9"/>
    <w:rsid w:val="004B44AE"/>
    <w:rsid w:val="004B4578"/>
    <w:rsid w:val="004B58C3"/>
    <w:rsid w:val="004B5C78"/>
    <w:rsid w:val="004B7002"/>
    <w:rsid w:val="004C101E"/>
    <w:rsid w:val="004C2441"/>
    <w:rsid w:val="004C3F36"/>
    <w:rsid w:val="004C4D65"/>
    <w:rsid w:val="004C51BE"/>
    <w:rsid w:val="004C5EA7"/>
    <w:rsid w:val="004C6ADE"/>
    <w:rsid w:val="004D0D49"/>
    <w:rsid w:val="004D15E1"/>
    <w:rsid w:val="004D1F51"/>
    <w:rsid w:val="004D245F"/>
    <w:rsid w:val="004D28E1"/>
    <w:rsid w:val="004D2DA9"/>
    <w:rsid w:val="004D3418"/>
    <w:rsid w:val="004D7778"/>
    <w:rsid w:val="004E4FC2"/>
    <w:rsid w:val="004E61F5"/>
    <w:rsid w:val="004F057F"/>
    <w:rsid w:val="004F29A6"/>
    <w:rsid w:val="004F3C10"/>
    <w:rsid w:val="004F654E"/>
    <w:rsid w:val="004F65FE"/>
    <w:rsid w:val="00500004"/>
    <w:rsid w:val="00500700"/>
    <w:rsid w:val="00502BC9"/>
    <w:rsid w:val="0050390F"/>
    <w:rsid w:val="00504810"/>
    <w:rsid w:val="00507C6A"/>
    <w:rsid w:val="005129C8"/>
    <w:rsid w:val="00513749"/>
    <w:rsid w:val="00514704"/>
    <w:rsid w:val="00517D03"/>
    <w:rsid w:val="00517DC6"/>
    <w:rsid w:val="00517DCD"/>
    <w:rsid w:val="0052122B"/>
    <w:rsid w:val="005221FE"/>
    <w:rsid w:val="0052490A"/>
    <w:rsid w:val="0052550B"/>
    <w:rsid w:val="00541A25"/>
    <w:rsid w:val="00541CE1"/>
    <w:rsid w:val="00542CB7"/>
    <w:rsid w:val="0054460C"/>
    <w:rsid w:val="00545E67"/>
    <w:rsid w:val="0054662E"/>
    <w:rsid w:val="005479BE"/>
    <w:rsid w:val="00550D3A"/>
    <w:rsid w:val="005527C0"/>
    <w:rsid w:val="00552C75"/>
    <w:rsid w:val="00553338"/>
    <w:rsid w:val="005563BB"/>
    <w:rsid w:val="0056225F"/>
    <w:rsid w:val="00562943"/>
    <w:rsid w:val="00562B35"/>
    <w:rsid w:val="00563032"/>
    <w:rsid w:val="00567594"/>
    <w:rsid w:val="005724ED"/>
    <w:rsid w:val="00574E44"/>
    <w:rsid w:val="00576392"/>
    <w:rsid w:val="005775DC"/>
    <w:rsid w:val="005807EC"/>
    <w:rsid w:val="00581512"/>
    <w:rsid w:val="00583783"/>
    <w:rsid w:val="00583B9D"/>
    <w:rsid w:val="00584442"/>
    <w:rsid w:val="00585CF0"/>
    <w:rsid w:val="005865A1"/>
    <w:rsid w:val="0058683F"/>
    <w:rsid w:val="00590E65"/>
    <w:rsid w:val="00592F0F"/>
    <w:rsid w:val="00593A29"/>
    <w:rsid w:val="00595E0D"/>
    <w:rsid w:val="005960FA"/>
    <w:rsid w:val="00597ECE"/>
    <w:rsid w:val="005A21A7"/>
    <w:rsid w:val="005A301A"/>
    <w:rsid w:val="005A30B2"/>
    <w:rsid w:val="005A32A6"/>
    <w:rsid w:val="005A4E4A"/>
    <w:rsid w:val="005A6C64"/>
    <w:rsid w:val="005B0FC1"/>
    <w:rsid w:val="005B6C3C"/>
    <w:rsid w:val="005C0790"/>
    <w:rsid w:val="005C1C30"/>
    <w:rsid w:val="005C1E01"/>
    <w:rsid w:val="005C245D"/>
    <w:rsid w:val="005C245E"/>
    <w:rsid w:val="005C38A3"/>
    <w:rsid w:val="005C3C74"/>
    <w:rsid w:val="005C43A1"/>
    <w:rsid w:val="005C6E18"/>
    <w:rsid w:val="005C7643"/>
    <w:rsid w:val="005D0401"/>
    <w:rsid w:val="005D040C"/>
    <w:rsid w:val="005D259B"/>
    <w:rsid w:val="005D2AEB"/>
    <w:rsid w:val="005D482E"/>
    <w:rsid w:val="005D5126"/>
    <w:rsid w:val="005D77B3"/>
    <w:rsid w:val="005D790E"/>
    <w:rsid w:val="005D7B4F"/>
    <w:rsid w:val="005E3200"/>
    <w:rsid w:val="005E36F4"/>
    <w:rsid w:val="005E416E"/>
    <w:rsid w:val="005E64CC"/>
    <w:rsid w:val="005E7B2C"/>
    <w:rsid w:val="005F010E"/>
    <w:rsid w:val="005F123D"/>
    <w:rsid w:val="005F2241"/>
    <w:rsid w:val="005F3100"/>
    <w:rsid w:val="005F37E9"/>
    <w:rsid w:val="005F44F4"/>
    <w:rsid w:val="005F45BB"/>
    <w:rsid w:val="005F5B2E"/>
    <w:rsid w:val="005F73B7"/>
    <w:rsid w:val="005F7822"/>
    <w:rsid w:val="0060080E"/>
    <w:rsid w:val="00602A2D"/>
    <w:rsid w:val="006032C0"/>
    <w:rsid w:val="00605D5F"/>
    <w:rsid w:val="00607433"/>
    <w:rsid w:val="006120D1"/>
    <w:rsid w:val="00612D0E"/>
    <w:rsid w:val="006140F7"/>
    <w:rsid w:val="00614633"/>
    <w:rsid w:val="006146F6"/>
    <w:rsid w:val="0062098C"/>
    <w:rsid w:val="00621244"/>
    <w:rsid w:val="00624A2E"/>
    <w:rsid w:val="0063252A"/>
    <w:rsid w:val="0063308E"/>
    <w:rsid w:val="0063377E"/>
    <w:rsid w:val="006338B6"/>
    <w:rsid w:val="00633A8E"/>
    <w:rsid w:val="00633EC9"/>
    <w:rsid w:val="006352CE"/>
    <w:rsid w:val="006353F7"/>
    <w:rsid w:val="0063636B"/>
    <w:rsid w:val="00636548"/>
    <w:rsid w:val="00640CD4"/>
    <w:rsid w:val="00642F62"/>
    <w:rsid w:val="00643792"/>
    <w:rsid w:val="00646262"/>
    <w:rsid w:val="00647475"/>
    <w:rsid w:val="0065388C"/>
    <w:rsid w:val="00654E23"/>
    <w:rsid w:val="00657FAA"/>
    <w:rsid w:val="00661B06"/>
    <w:rsid w:val="006654A5"/>
    <w:rsid w:val="00667DFB"/>
    <w:rsid w:val="0067221F"/>
    <w:rsid w:val="00672B72"/>
    <w:rsid w:val="0067479D"/>
    <w:rsid w:val="0067485E"/>
    <w:rsid w:val="00675E50"/>
    <w:rsid w:val="00675EE7"/>
    <w:rsid w:val="00675FB1"/>
    <w:rsid w:val="00676B81"/>
    <w:rsid w:val="006776C8"/>
    <w:rsid w:val="00681DC2"/>
    <w:rsid w:val="006821E6"/>
    <w:rsid w:val="00683D4C"/>
    <w:rsid w:val="006851DA"/>
    <w:rsid w:val="00687389"/>
    <w:rsid w:val="00692F8D"/>
    <w:rsid w:val="0069364B"/>
    <w:rsid w:val="00695047"/>
    <w:rsid w:val="006959B2"/>
    <w:rsid w:val="006A2837"/>
    <w:rsid w:val="006A3F0C"/>
    <w:rsid w:val="006A493E"/>
    <w:rsid w:val="006A560D"/>
    <w:rsid w:val="006A75F7"/>
    <w:rsid w:val="006B0714"/>
    <w:rsid w:val="006B49A3"/>
    <w:rsid w:val="006B5353"/>
    <w:rsid w:val="006B71EF"/>
    <w:rsid w:val="006B7816"/>
    <w:rsid w:val="006B7962"/>
    <w:rsid w:val="006C1FC1"/>
    <w:rsid w:val="006C46B7"/>
    <w:rsid w:val="006C4A00"/>
    <w:rsid w:val="006C789A"/>
    <w:rsid w:val="006C7B6C"/>
    <w:rsid w:val="006D256C"/>
    <w:rsid w:val="006D45AB"/>
    <w:rsid w:val="006D4A9F"/>
    <w:rsid w:val="006D528F"/>
    <w:rsid w:val="006D6D6E"/>
    <w:rsid w:val="006D7CA4"/>
    <w:rsid w:val="006D7D8B"/>
    <w:rsid w:val="006E14B1"/>
    <w:rsid w:val="006E377A"/>
    <w:rsid w:val="006E425B"/>
    <w:rsid w:val="006E5A60"/>
    <w:rsid w:val="006E62BA"/>
    <w:rsid w:val="006E6D72"/>
    <w:rsid w:val="006E70A0"/>
    <w:rsid w:val="006E7102"/>
    <w:rsid w:val="006E7F94"/>
    <w:rsid w:val="006F0104"/>
    <w:rsid w:val="006F0757"/>
    <w:rsid w:val="006F0F4E"/>
    <w:rsid w:val="006F3377"/>
    <w:rsid w:val="006F34EB"/>
    <w:rsid w:val="006F3A66"/>
    <w:rsid w:val="006F7812"/>
    <w:rsid w:val="00702F4D"/>
    <w:rsid w:val="007036AB"/>
    <w:rsid w:val="0070392D"/>
    <w:rsid w:val="00703E24"/>
    <w:rsid w:val="007056D5"/>
    <w:rsid w:val="0071175F"/>
    <w:rsid w:val="0071696B"/>
    <w:rsid w:val="00717803"/>
    <w:rsid w:val="00720090"/>
    <w:rsid w:val="00722279"/>
    <w:rsid w:val="00722841"/>
    <w:rsid w:val="007241DD"/>
    <w:rsid w:val="00725C2D"/>
    <w:rsid w:val="00725E3A"/>
    <w:rsid w:val="00726A4C"/>
    <w:rsid w:val="0073266D"/>
    <w:rsid w:val="00732AF4"/>
    <w:rsid w:val="0073387F"/>
    <w:rsid w:val="00735DA2"/>
    <w:rsid w:val="007363B3"/>
    <w:rsid w:val="00743654"/>
    <w:rsid w:val="00744101"/>
    <w:rsid w:val="00744180"/>
    <w:rsid w:val="007444B6"/>
    <w:rsid w:val="00746F1C"/>
    <w:rsid w:val="00747A2B"/>
    <w:rsid w:val="007515D8"/>
    <w:rsid w:val="00752E1C"/>
    <w:rsid w:val="00752EC0"/>
    <w:rsid w:val="00754C87"/>
    <w:rsid w:val="00755A25"/>
    <w:rsid w:val="00760B0A"/>
    <w:rsid w:val="00760DFE"/>
    <w:rsid w:val="007646D7"/>
    <w:rsid w:val="007648A0"/>
    <w:rsid w:val="0076655D"/>
    <w:rsid w:val="00766B5B"/>
    <w:rsid w:val="00766BC4"/>
    <w:rsid w:val="00766FA8"/>
    <w:rsid w:val="00767A4D"/>
    <w:rsid w:val="00767EFE"/>
    <w:rsid w:val="007717FA"/>
    <w:rsid w:val="007734A1"/>
    <w:rsid w:val="00773C4B"/>
    <w:rsid w:val="0077580F"/>
    <w:rsid w:val="00775E8B"/>
    <w:rsid w:val="00776A9F"/>
    <w:rsid w:val="007770C5"/>
    <w:rsid w:val="0077763F"/>
    <w:rsid w:val="00777D6A"/>
    <w:rsid w:val="0078082F"/>
    <w:rsid w:val="00780BD6"/>
    <w:rsid w:val="007819C9"/>
    <w:rsid w:val="007827EA"/>
    <w:rsid w:val="00782BA6"/>
    <w:rsid w:val="00783789"/>
    <w:rsid w:val="00783803"/>
    <w:rsid w:val="00783D94"/>
    <w:rsid w:val="0078407F"/>
    <w:rsid w:val="00784717"/>
    <w:rsid w:val="00790187"/>
    <w:rsid w:val="00792C96"/>
    <w:rsid w:val="0079465D"/>
    <w:rsid w:val="00794F4C"/>
    <w:rsid w:val="007A2925"/>
    <w:rsid w:val="007A7E12"/>
    <w:rsid w:val="007A7F4D"/>
    <w:rsid w:val="007B00B8"/>
    <w:rsid w:val="007B254A"/>
    <w:rsid w:val="007B52AA"/>
    <w:rsid w:val="007B6BEC"/>
    <w:rsid w:val="007B7EE7"/>
    <w:rsid w:val="007C0630"/>
    <w:rsid w:val="007C0B0D"/>
    <w:rsid w:val="007C567E"/>
    <w:rsid w:val="007C6039"/>
    <w:rsid w:val="007C62DD"/>
    <w:rsid w:val="007C64AC"/>
    <w:rsid w:val="007C7F78"/>
    <w:rsid w:val="007D020D"/>
    <w:rsid w:val="007D22AA"/>
    <w:rsid w:val="007D3551"/>
    <w:rsid w:val="007D4885"/>
    <w:rsid w:val="007D58C7"/>
    <w:rsid w:val="007D68BE"/>
    <w:rsid w:val="007D7715"/>
    <w:rsid w:val="007E1CCD"/>
    <w:rsid w:val="007E5D1E"/>
    <w:rsid w:val="007E7778"/>
    <w:rsid w:val="007F306D"/>
    <w:rsid w:val="007F3B07"/>
    <w:rsid w:val="007F4911"/>
    <w:rsid w:val="007F56CB"/>
    <w:rsid w:val="007F688F"/>
    <w:rsid w:val="00803BD6"/>
    <w:rsid w:val="0080432F"/>
    <w:rsid w:val="008046F5"/>
    <w:rsid w:val="0080493D"/>
    <w:rsid w:val="00805554"/>
    <w:rsid w:val="00806D70"/>
    <w:rsid w:val="00807060"/>
    <w:rsid w:val="00810595"/>
    <w:rsid w:val="00810E40"/>
    <w:rsid w:val="0081258A"/>
    <w:rsid w:val="00812D7B"/>
    <w:rsid w:val="0081440F"/>
    <w:rsid w:val="00814CC2"/>
    <w:rsid w:val="00815718"/>
    <w:rsid w:val="00816116"/>
    <w:rsid w:val="00820A13"/>
    <w:rsid w:val="0082226D"/>
    <w:rsid w:val="00823CAC"/>
    <w:rsid w:val="008245FA"/>
    <w:rsid w:val="00825B59"/>
    <w:rsid w:val="008274BA"/>
    <w:rsid w:val="00830176"/>
    <w:rsid w:val="00831D7A"/>
    <w:rsid w:val="00832385"/>
    <w:rsid w:val="0083254D"/>
    <w:rsid w:val="00833F03"/>
    <w:rsid w:val="0083509B"/>
    <w:rsid w:val="0083542F"/>
    <w:rsid w:val="008357CC"/>
    <w:rsid w:val="00835F9F"/>
    <w:rsid w:val="00836155"/>
    <w:rsid w:val="008364E6"/>
    <w:rsid w:val="008367E3"/>
    <w:rsid w:val="008370C4"/>
    <w:rsid w:val="00837809"/>
    <w:rsid w:val="0083796B"/>
    <w:rsid w:val="00837FC9"/>
    <w:rsid w:val="00840026"/>
    <w:rsid w:val="00841F1B"/>
    <w:rsid w:val="00843BBA"/>
    <w:rsid w:val="0084548D"/>
    <w:rsid w:val="00846B19"/>
    <w:rsid w:val="00846D70"/>
    <w:rsid w:val="00852D6F"/>
    <w:rsid w:val="00854C7A"/>
    <w:rsid w:val="00855CDE"/>
    <w:rsid w:val="00856BC9"/>
    <w:rsid w:val="00857C99"/>
    <w:rsid w:val="00862891"/>
    <w:rsid w:val="00863918"/>
    <w:rsid w:val="00864881"/>
    <w:rsid w:val="00864CD1"/>
    <w:rsid w:val="008671AB"/>
    <w:rsid w:val="008703BF"/>
    <w:rsid w:val="0087431D"/>
    <w:rsid w:val="008754D7"/>
    <w:rsid w:val="00875CEC"/>
    <w:rsid w:val="00875D5E"/>
    <w:rsid w:val="0087693E"/>
    <w:rsid w:val="00877A2D"/>
    <w:rsid w:val="008807D3"/>
    <w:rsid w:val="00883802"/>
    <w:rsid w:val="008922E7"/>
    <w:rsid w:val="00894336"/>
    <w:rsid w:val="00897E87"/>
    <w:rsid w:val="008A07BD"/>
    <w:rsid w:val="008A40AA"/>
    <w:rsid w:val="008A760C"/>
    <w:rsid w:val="008B13B4"/>
    <w:rsid w:val="008B2540"/>
    <w:rsid w:val="008B4095"/>
    <w:rsid w:val="008B5B4C"/>
    <w:rsid w:val="008B71DC"/>
    <w:rsid w:val="008C066A"/>
    <w:rsid w:val="008C2293"/>
    <w:rsid w:val="008C468F"/>
    <w:rsid w:val="008D2ED3"/>
    <w:rsid w:val="008D2F70"/>
    <w:rsid w:val="008D3E23"/>
    <w:rsid w:val="008D4389"/>
    <w:rsid w:val="008D43CD"/>
    <w:rsid w:val="008D4E90"/>
    <w:rsid w:val="008D6386"/>
    <w:rsid w:val="008D7073"/>
    <w:rsid w:val="008E044B"/>
    <w:rsid w:val="008E0B89"/>
    <w:rsid w:val="008E235E"/>
    <w:rsid w:val="008E79F7"/>
    <w:rsid w:val="008F0700"/>
    <w:rsid w:val="008F08AC"/>
    <w:rsid w:val="008F0F40"/>
    <w:rsid w:val="008F3CD4"/>
    <w:rsid w:val="008F6545"/>
    <w:rsid w:val="008F7E07"/>
    <w:rsid w:val="00900F9B"/>
    <w:rsid w:val="00904683"/>
    <w:rsid w:val="009058E5"/>
    <w:rsid w:val="00905BF6"/>
    <w:rsid w:val="00906714"/>
    <w:rsid w:val="00910A36"/>
    <w:rsid w:val="009115B9"/>
    <w:rsid w:val="00912530"/>
    <w:rsid w:val="009157C8"/>
    <w:rsid w:val="00916524"/>
    <w:rsid w:val="00921531"/>
    <w:rsid w:val="00923927"/>
    <w:rsid w:val="0092475A"/>
    <w:rsid w:val="009269EA"/>
    <w:rsid w:val="009270B0"/>
    <w:rsid w:val="0092732E"/>
    <w:rsid w:val="0093084E"/>
    <w:rsid w:val="00930E92"/>
    <w:rsid w:val="00931B53"/>
    <w:rsid w:val="00931B82"/>
    <w:rsid w:val="00932A0B"/>
    <w:rsid w:val="00932B00"/>
    <w:rsid w:val="00932F06"/>
    <w:rsid w:val="0093664F"/>
    <w:rsid w:val="00940CBF"/>
    <w:rsid w:val="00941736"/>
    <w:rsid w:val="00941EF0"/>
    <w:rsid w:val="00944761"/>
    <w:rsid w:val="009456CC"/>
    <w:rsid w:val="00945C7D"/>
    <w:rsid w:val="00945E41"/>
    <w:rsid w:val="00946334"/>
    <w:rsid w:val="00947571"/>
    <w:rsid w:val="009476BB"/>
    <w:rsid w:val="00950C8F"/>
    <w:rsid w:val="00955AE2"/>
    <w:rsid w:val="009569B4"/>
    <w:rsid w:val="00956D8C"/>
    <w:rsid w:val="00957E65"/>
    <w:rsid w:val="00960D59"/>
    <w:rsid w:val="009617C4"/>
    <w:rsid w:val="00963A2A"/>
    <w:rsid w:val="00963AC1"/>
    <w:rsid w:val="00966900"/>
    <w:rsid w:val="00967910"/>
    <w:rsid w:val="009701C1"/>
    <w:rsid w:val="0097524F"/>
    <w:rsid w:val="00976E7E"/>
    <w:rsid w:val="00980A2F"/>
    <w:rsid w:val="0098134C"/>
    <w:rsid w:val="00982F8F"/>
    <w:rsid w:val="00985AA7"/>
    <w:rsid w:val="00987CD5"/>
    <w:rsid w:val="00991E94"/>
    <w:rsid w:val="009969AE"/>
    <w:rsid w:val="009976D4"/>
    <w:rsid w:val="00997E19"/>
    <w:rsid w:val="009A08FC"/>
    <w:rsid w:val="009A14FD"/>
    <w:rsid w:val="009A244D"/>
    <w:rsid w:val="009A3F04"/>
    <w:rsid w:val="009A51D1"/>
    <w:rsid w:val="009B03A7"/>
    <w:rsid w:val="009B179C"/>
    <w:rsid w:val="009B4FC3"/>
    <w:rsid w:val="009B51C7"/>
    <w:rsid w:val="009B5344"/>
    <w:rsid w:val="009B5F59"/>
    <w:rsid w:val="009B614D"/>
    <w:rsid w:val="009B753C"/>
    <w:rsid w:val="009C12DF"/>
    <w:rsid w:val="009C1EB1"/>
    <w:rsid w:val="009C207F"/>
    <w:rsid w:val="009C2328"/>
    <w:rsid w:val="009C308E"/>
    <w:rsid w:val="009C38E0"/>
    <w:rsid w:val="009C3D0C"/>
    <w:rsid w:val="009C424D"/>
    <w:rsid w:val="009C6E12"/>
    <w:rsid w:val="009D072A"/>
    <w:rsid w:val="009D20A9"/>
    <w:rsid w:val="009D245D"/>
    <w:rsid w:val="009D2AC2"/>
    <w:rsid w:val="009D2E8F"/>
    <w:rsid w:val="009D4D84"/>
    <w:rsid w:val="009D6DDB"/>
    <w:rsid w:val="009E1E0F"/>
    <w:rsid w:val="009E1F32"/>
    <w:rsid w:val="009E2E62"/>
    <w:rsid w:val="009E32CA"/>
    <w:rsid w:val="009E4BF2"/>
    <w:rsid w:val="009E7D26"/>
    <w:rsid w:val="009F2960"/>
    <w:rsid w:val="009F3436"/>
    <w:rsid w:val="009F3694"/>
    <w:rsid w:val="009F4D5B"/>
    <w:rsid w:val="009F63B6"/>
    <w:rsid w:val="009F6D55"/>
    <w:rsid w:val="009F6E37"/>
    <w:rsid w:val="009F785E"/>
    <w:rsid w:val="00A00EA8"/>
    <w:rsid w:val="00A0356C"/>
    <w:rsid w:val="00A03936"/>
    <w:rsid w:val="00A0465C"/>
    <w:rsid w:val="00A0486B"/>
    <w:rsid w:val="00A054F3"/>
    <w:rsid w:val="00A05EC8"/>
    <w:rsid w:val="00A06DDF"/>
    <w:rsid w:val="00A07F86"/>
    <w:rsid w:val="00A11CAE"/>
    <w:rsid w:val="00A1269E"/>
    <w:rsid w:val="00A13301"/>
    <w:rsid w:val="00A137A1"/>
    <w:rsid w:val="00A13969"/>
    <w:rsid w:val="00A14209"/>
    <w:rsid w:val="00A14456"/>
    <w:rsid w:val="00A1525C"/>
    <w:rsid w:val="00A15421"/>
    <w:rsid w:val="00A1596A"/>
    <w:rsid w:val="00A15CF0"/>
    <w:rsid w:val="00A15D26"/>
    <w:rsid w:val="00A171ED"/>
    <w:rsid w:val="00A2261F"/>
    <w:rsid w:val="00A22B60"/>
    <w:rsid w:val="00A22D47"/>
    <w:rsid w:val="00A22F28"/>
    <w:rsid w:val="00A24CF9"/>
    <w:rsid w:val="00A24EF6"/>
    <w:rsid w:val="00A25C7F"/>
    <w:rsid w:val="00A273E5"/>
    <w:rsid w:val="00A3142C"/>
    <w:rsid w:val="00A31623"/>
    <w:rsid w:val="00A34770"/>
    <w:rsid w:val="00A35583"/>
    <w:rsid w:val="00A364D0"/>
    <w:rsid w:val="00A405EE"/>
    <w:rsid w:val="00A40AC8"/>
    <w:rsid w:val="00A42589"/>
    <w:rsid w:val="00A428CB"/>
    <w:rsid w:val="00A508F6"/>
    <w:rsid w:val="00A54663"/>
    <w:rsid w:val="00A57BE3"/>
    <w:rsid w:val="00A610F1"/>
    <w:rsid w:val="00A613DF"/>
    <w:rsid w:val="00A629A0"/>
    <w:rsid w:val="00A64355"/>
    <w:rsid w:val="00A645E3"/>
    <w:rsid w:val="00A6706D"/>
    <w:rsid w:val="00A710B1"/>
    <w:rsid w:val="00A71D81"/>
    <w:rsid w:val="00A75CFE"/>
    <w:rsid w:val="00A75DEA"/>
    <w:rsid w:val="00A765CB"/>
    <w:rsid w:val="00A77C70"/>
    <w:rsid w:val="00A805E1"/>
    <w:rsid w:val="00A80855"/>
    <w:rsid w:val="00A819F7"/>
    <w:rsid w:val="00A82A18"/>
    <w:rsid w:val="00A84FDC"/>
    <w:rsid w:val="00A860BA"/>
    <w:rsid w:val="00A90654"/>
    <w:rsid w:val="00A90C85"/>
    <w:rsid w:val="00A90F4E"/>
    <w:rsid w:val="00A91D52"/>
    <w:rsid w:val="00A91D7C"/>
    <w:rsid w:val="00A928AF"/>
    <w:rsid w:val="00A939AC"/>
    <w:rsid w:val="00A96B2E"/>
    <w:rsid w:val="00A975C9"/>
    <w:rsid w:val="00AA02D6"/>
    <w:rsid w:val="00AA03D1"/>
    <w:rsid w:val="00AA1877"/>
    <w:rsid w:val="00AA2CCB"/>
    <w:rsid w:val="00AA37C9"/>
    <w:rsid w:val="00AA39E7"/>
    <w:rsid w:val="00AA3AEE"/>
    <w:rsid w:val="00AA4035"/>
    <w:rsid w:val="00AA4C69"/>
    <w:rsid w:val="00AB1E1C"/>
    <w:rsid w:val="00AB240C"/>
    <w:rsid w:val="00AB27ED"/>
    <w:rsid w:val="00AB3FB6"/>
    <w:rsid w:val="00AB6075"/>
    <w:rsid w:val="00AB69E9"/>
    <w:rsid w:val="00AC02E3"/>
    <w:rsid w:val="00AC17E4"/>
    <w:rsid w:val="00AC2465"/>
    <w:rsid w:val="00AC4123"/>
    <w:rsid w:val="00AC77CA"/>
    <w:rsid w:val="00AD06CE"/>
    <w:rsid w:val="00AD1344"/>
    <w:rsid w:val="00AD4516"/>
    <w:rsid w:val="00AD4C6A"/>
    <w:rsid w:val="00AD63AE"/>
    <w:rsid w:val="00AE1006"/>
    <w:rsid w:val="00AE1A90"/>
    <w:rsid w:val="00AE21CD"/>
    <w:rsid w:val="00AE2BBA"/>
    <w:rsid w:val="00AE2D13"/>
    <w:rsid w:val="00AE30A7"/>
    <w:rsid w:val="00AE446A"/>
    <w:rsid w:val="00AE4AD1"/>
    <w:rsid w:val="00AE5C15"/>
    <w:rsid w:val="00AE6386"/>
    <w:rsid w:val="00AE731B"/>
    <w:rsid w:val="00AE758A"/>
    <w:rsid w:val="00AF1396"/>
    <w:rsid w:val="00AF2707"/>
    <w:rsid w:val="00AF278C"/>
    <w:rsid w:val="00AF28AF"/>
    <w:rsid w:val="00AF28F8"/>
    <w:rsid w:val="00AF3169"/>
    <w:rsid w:val="00AF3FDC"/>
    <w:rsid w:val="00AF4856"/>
    <w:rsid w:val="00AF54EB"/>
    <w:rsid w:val="00AF599C"/>
    <w:rsid w:val="00AF6041"/>
    <w:rsid w:val="00AF6B1E"/>
    <w:rsid w:val="00B00A09"/>
    <w:rsid w:val="00B01C71"/>
    <w:rsid w:val="00B022B6"/>
    <w:rsid w:val="00B02F72"/>
    <w:rsid w:val="00B03710"/>
    <w:rsid w:val="00B043DA"/>
    <w:rsid w:val="00B05613"/>
    <w:rsid w:val="00B057EB"/>
    <w:rsid w:val="00B05C65"/>
    <w:rsid w:val="00B117E1"/>
    <w:rsid w:val="00B11AB6"/>
    <w:rsid w:val="00B15C2F"/>
    <w:rsid w:val="00B16A10"/>
    <w:rsid w:val="00B170E9"/>
    <w:rsid w:val="00B179C5"/>
    <w:rsid w:val="00B20F47"/>
    <w:rsid w:val="00B21250"/>
    <w:rsid w:val="00B21815"/>
    <w:rsid w:val="00B255F8"/>
    <w:rsid w:val="00B25651"/>
    <w:rsid w:val="00B27112"/>
    <w:rsid w:val="00B30798"/>
    <w:rsid w:val="00B308FD"/>
    <w:rsid w:val="00B30C0B"/>
    <w:rsid w:val="00B3221E"/>
    <w:rsid w:val="00B335FD"/>
    <w:rsid w:val="00B33DDE"/>
    <w:rsid w:val="00B34B20"/>
    <w:rsid w:val="00B35977"/>
    <w:rsid w:val="00B377B2"/>
    <w:rsid w:val="00B37DDF"/>
    <w:rsid w:val="00B45431"/>
    <w:rsid w:val="00B45F73"/>
    <w:rsid w:val="00B464EB"/>
    <w:rsid w:val="00B4683B"/>
    <w:rsid w:val="00B46CE4"/>
    <w:rsid w:val="00B46DF1"/>
    <w:rsid w:val="00B51D0A"/>
    <w:rsid w:val="00B51D6F"/>
    <w:rsid w:val="00B53388"/>
    <w:rsid w:val="00B54274"/>
    <w:rsid w:val="00B55A9E"/>
    <w:rsid w:val="00B56170"/>
    <w:rsid w:val="00B56584"/>
    <w:rsid w:val="00B6017A"/>
    <w:rsid w:val="00B61C3F"/>
    <w:rsid w:val="00B61E2B"/>
    <w:rsid w:val="00B63A84"/>
    <w:rsid w:val="00B709D8"/>
    <w:rsid w:val="00B724BB"/>
    <w:rsid w:val="00B73C64"/>
    <w:rsid w:val="00B73F3D"/>
    <w:rsid w:val="00B7581D"/>
    <w:rsid w:val="00B806BB"/>
    <w:rsid w:val="00B80AEA"/>
    <w:rsid w:val="00B82D58"/>
    <w:rsid w:val="00B85C68"/>
    <w:rsid w:val="00B86E0E"/>
    <w:rsid w:val="00B86FCC"/>
    <w:rsid w:val="00B94706"/>
    <w:rsid w:val="00B9533A"/>
    <w:rsid w:val="00B954AB"/>
    <w:rsid w:val="00B95EBF"/>
    <w:rsid w:val="00BA3A00"/>
    <w:rsid w:val="00BB161A"/>
    <w:rsid w:val="00BB4F49"/>
    <w:rsid w:val="00BB6979"/>
    <w:rsid w:val="00BB7086"/>
    <w:rsid w:val="00BC011E"/>
    <w:rsid w:val="00BC1BA4"/>
    <w:rsid w:val="00BC3391"/>
    <w:rsid w:val="00BD459A"/>
    <w:rsid w:val="00BD53DD"/>
    <w:rsid w:val="00BD5991"/>
    <w:rsid w:val="00BE0359"/>
    <w:rsid w:val="00BE43AD"/>
    <w:rsid w:val="00BE5AF5"/>
    <w:rsid w:val="00BE61EF"/>
    <w:rsid w:val="00BE7CE1"/>
    <w:rsid w:val="00BF28A0"/>
    <w:rsid w:val="00BF2996"/>
    <w:rsid w:val="00BF4AFE"/>
    <w:rsid w:val="00BF4B8E"/>
    <w:rsid w:val="00BF4CC4"/>
    <w:rsid w:val="00BF7ED4"/>
    <w:rsid w:val="00C006C5"/>
    <w:rsid w:val="00C02A9C"/>
    <w:rsid w:val="00C03F38"/>
    <w:rsid w:val="00C0487C"/>
    <w:rsid w:val="00C04C13"/>
    <w:rsid w:val="00C052F2"/>
    <w:rsid w:val="00C11A60"/>
    <w:rsid w:val="00C11B44"/>
    <w:rsid w:val="00C13B2C"/>
    <w:rsid w:val="00C15502"/>
    <w:rsid w:val="00C1728C"/>
    <w:rsid w:val="00C17691"/>
    <w:rsid w:val="00C17CDA"/>
    <w:rsid w:val="00C20137"/>
    <w:rsid w:val="00C2022C"/>
    <w:rsid w:val="00C22CC3"/>
    <w:rsid w:val="00C275D5"/>
    <w:rsid w:val="00C328AE"/>
    <w:rsid w:val="00C32D5A"/>
    <w:rsid w:val="00C3440A"/>
    <w:rsid w:val="00C34C9C"/>
    <w:rsid w:val="00C36633"/>
    <w:rsid w:val="00C3798E"/>
    <w:rsid w:val="00C41DF1"/>
    <w:rsid w:val="00C42596"/>
    <w:rsid w:val="00C426B5"/>
    <w:rsid w:val="00C42ADF"/>
    <w:rsid w:val="00C43999"/>
    <w:rsid w:val="00C506BB"/>
    <w:rsid w:val="00C50F08"/>
    <w:rsid w:val="00C525DD"/>
    <w:rsid w:val="00C547DA"/>
    <w:rsid w:val="00C57B08"/>
    <w:rsid w:val="00C6152C"/>
    <w:rsid w:val="00C61662"/>
    <w:rsid w:val="00C67DBA"/>
    <w:rsid w:val="00C70DC1"/>
    <w:rsid w:val="00C74696"/>
    <w:rsid w:val="00C7575C"/>
    <w:rsid w:val="00C7585C"/>
    <w:rsid w:val="00C77199"/>
    <w:rsid w:val="00C77603"/>
    <w:rsid w:val="00C77A1B"/>
    <w:rsid w:val="00C8148F"/>
    <w:rsid w:val="00C82460"/>
    <w:rsid w:val="00C827FC"/>
    <w:rsid w:val="00C82B11"/>
    <w:rsid w:val="00C841CD"/>
    <w:rsid w:val="00C8454B"/>
    <w:rsid w:val="00C8518F"/>
    <w:rsid w:val="00C85B4F"/>
    <w:rsid w:val="00C8730C"/>
    <w:rsid w:val="00C90105"/>
    <w:rsid w:val="00C916A9"/>
    <w:rsid w:val="00C91B87"/>
    <w:rsid w:val="00C9243C"/>
    <w:rsid w:val="00C941DA"/>
    <w:rsid w:val="00C956FA"/>
    <w:rsid w:val="00C95E01"/>
    <w:rsid w:val="00C9610A"/>
    <w:rsid w:val="00CA249E"/>
    <w:rsid w:val="00CA2BD9"/>
    <w:rsid w:val="00CA2E6B"/>
    <w:rsid w:val="00CA4E59"/>
    <w:rsid w:val="00CA6F05"/>
    <w:rsid w:val="00CB02FA"/>
    <w:rsid w:val="00CB1D88"/>
    <w:rsid w:val="00CB2079"/>
    <w:rsid w:val="00CB2CE2"/>
    <w:rsid w:val="00CB3B8D"/>
    <w:rsid w:val="00CB3CDB"/>
    <w:rsid w:val="00CB6A05"/>
    <w:rsid w:val="00CB6E52"/>
    <w:rsid w:val="00CC0785"/>
    <w:rsid w:val="00CC080D"/>
    <w:rsid w:val="00CC21B1"/>
    <w:rsid w:val="00CC2595"/>
    <w:rsid w:val="00CC2FB9"/>
    <w:rsid w:val="00CC377C"/>
    <w:rsid w:val="00CC3D51"/>
    <w:rsid w:val="00CC67E3"/>
    <w:rsid w:val="00CC6B9D"/>
    <w:rsid w:val="00CC72B1"/>
    <w:rsid w:val="00CD0400"/>
    <w:rsid w:val="00CD2DBF"/>
    <w:rsid w:val="00CD304C"/>
    <w:rsid w:val="00CD3973"/>
    <w:rsid w:val="00CD3DC7"/>
    <w:rsid w:val="00CD5B56"/>
    <w:rsid w:val="00CD7434"/>
    <w:rsid w:val="00CD7DF4"/>
    <w:rsid w:val="00CE00BB"/>
    <w:rsid w:val="00CE1BAF"/>
    <w:rsid w:val="00CE1EFF"/>
    <w:rsid w:val="00CE36B0"/>
    <w:rsid w:val="00CE3D9D"/>
    <w:rsid w:val="00CE4DAD"/>
    <w:rsid w:val="00CE6354"/>
    <w:rsid w:val="00CE659B"/>
    <w:rsid w:val="00CF0661"/>
    <w:rsid w:val="00CF1243"/>
    <w:rsid w:val="00CF161C"/>
    <w:rsid w:val="00CF1F0C"/>
    <w:rsid w:val="00CF3BDE"/>
    <w:rsid w:val="00CF49F7"/>
    <w:rsid w:val="00CF518E"/>
    <w:rsid w:val="00CF6632"/>
    <w:rsid w:val="00D003E5"/>
    <w:rsid w:val="00D007F8"/>
    <w:rsid w:val="00D00873"/>
    <w:rsid w:val="00D02BD7"/>
    <w:rsid w:val="00D048D1"/>
    <w:rsid w:val="00D06FDC"/>
    <w:rsid w:val="00D07AB2"/>
    <w:rsid w:val="00D12F94"/>
    <w:rsid w:val="00D15ED0"/>
    <w:rsid w:val="00D17815"/>
    <w:rsid w:val="00D20571"/>
    <w:rsid w:val="00D20EB2"/>
    <w:rsid w:val="00D2221F"/>
    <w:rsid w:val="00D25E12"/>
    <w:rsid w:val="00D31B35"/>
    <w:rsid w:val="00D325C6"/>
    <w:rsid w:val="00D34798"/>
    <w:rsid w:val="00D34ED3"/>
    <w:rsid w:val="00D35F9F"/>
    <w:rsid w:val="00D36510"/>
    <w:rsid w:val="00D41F4C"/>
    <w:rsid w:val="00D42138"/>
    <w:rsid w:val="00D44AA4"/>
    <w:rsid w:val="00D45731"/>
    <w:rsid w:val="00D51A7E"/>
    <w:rsid w:val="00D523A3"/>
    <w:rsid w:val="00D536CE"/>
    <w:rsid w:val="00D54434"/>
    <w:rsid w:val="00D54558"/>
    <w:rsid w:val="00D57BBA"/>
    <w:rsid w:val="00D6070E"/>
    <w:rsid w:val="00D6120F"/>
    <w:rsid w:val="00D61387"/>
    <w:rsid w:val="00D619CB"/>
    <w:rsid w:val="00D62518"/>
    <w:rsid w:val="00D626EC"/>
    <w:rsid w:val="00D629CF"/>
    <w:rsid w:val="00D64F61"/>
    <w:rsid w:val="00D65D1A"/>
    <w:rsid w:val="00D66F03"/>
    <w:rsid w:val="00D675AC"/>
    <w:rsid w:val="00D6784F"/>
    <w:rsid w:val="00D67B2E"/>
    <w:rsid w:val="00D70259"/>
    <w:rsid w:val="00D72F8D"/>
    <w:rsid w:val="00D770D3"/>
    <w:rsid w:val="00D802E6"/>
    <w:rsid w:val="00D8188B"/>
    <w:rsid w:val="00D820B3"/>
    <w:rsid w:val="00D82523"/>
    <w:rsid w:val="00D82ED5"/>
    <w:rsid w:val="00D8420B"/>
    <w:rsid w:val="00D8523A"/>
    <w:rsid w:val="00D876D7"/>
    <w:rsid w:val="00D87B26"/>
    <w:rsid w:val="00D917F2"/>
    <w:rsid w:val="00D95003"/>
    <w:rsid w:val="00D96300"/>
    <w:rsid w:val="00D96832"/>
    <w:rsid w:val="00DA44EE"/>
    <w:rsid w:val="00DA5255"/>
    <w:rsid w:val="00DA69C4"/>
    <w:rsid w:val="00DA79CF"/>
    <w:rsid w:val="00DB060A"/>
    <w:rsid w:val="00DB2DEC"/>
    <w:rsid w:val="00DB4387"/>
    <w:rsid w:val="00DB50A5"/>
    <w:rsid w:val="00DB78C3"/>
    <w:rsid w:val="00DC0DCC"/>
    <w:rsid w:val="00DC109D"/>
    <w:rsid w:val="00DC2F3C"/>
    <w:rsid w:val="00DD0B5F"/>
    <w:rsid w:val="00DD0B9D"/>
    <w:rsid w:val="00DD1547"/>
    <w:rsid w:val="00DD1A3E"/>
    <w:rsid w:val="00DD2C9F"/>
    <w:rsid w:val="00DD4ECC"/>
    <w:rsid w:val="00DD50B1"/>
    <w:rsid w:val="00DD7BFE"/>
    <w:rsid w:val="00DE0573"/>
    <w:rsid w:val="00DE0600"/>
    <w:rsid w:val="00DE1800"/>
    <w:rsid w:val="00DE2323"/>
    <w:rsid w:val="00DE4184"/>
    <w:rsid w:val="00DE70AE"/>
    <w:rsid w:val="00DF130A"/>
    <w:rsid w:val="00DF142C"/>
    <w:rsid w:val="00DF7690"/>
    <w:rsid w:val="00DF7A3A"/>
    <w:rsid w:val="00DF7DE9"/>
    <w:rsid w:val="00E01A70"/>
    <w:rsid w:val="00E02210"/>
    <w:rsid w:val="00E04059"/>
    <w:rsid w:val="00E04A7A"/>
    <w:rsid w:val="00E06B7B"/>
    <w:rsid w:val="00E073C0"/>
    <w:rsid w:val="00E07DE1"/>
    <w:rsid w:val="00E128B9"/>
    <w:rsid w:val="00E13CDF"/>
    <w:rsid w:val="00E145BE"/>
    <w:rsid w:val="00E14AE4"/>
    <w:rsid w:val="00E15CF5"/>
    <w:rsid w:val="00E166A2"/>
    <w:rsid w:val="00E16B9F"/>
    <w:rsid w:val="00E17C3F"/>
    <w:rsid w:val="00E2096E"/>
    <w:rsid w:val="00E21BCE"/>
    <w:rsid w:val="00E228D5"/>
    <w:rsid w:val="00E230C7"/>
    <w:rsid w:val="00E2474C"/>
    <w:rsid w:val="00E24880"/>
    <w:rsid w:val="00E276A0"/>
    <w:rsid w:val="00E27D86"/>
    <w:rsid w:val="00E3092D"/>
    <w:rsid w:val="00E30E43"/>
    <w:rsid w:val="00E3154E"/>
    <w:rsid w:val="00E321B7"/>
    <w:rsid w:val="00E32312"/>
    <w:rsid w:val="00E32A90"/>
    <w:rsid w:val="00E33DE7"/>
    <w:rsid w:val="00E33ED2"/>
    <w:rsid w:val="00E353C4"/>
    <w:rsid w:val="00E35887"/>
    <w:rsid w:val="00E37251"/>
    <w:rsid w:val="00E3741F"/>
    <w:rsid w:val="00E4104C"/>
    <w:rsid w:val="00E44CEE"/>
    <w:rsid w:val="00E4778E"/>
    <w:rsid w:val="00E50201"/>
    <w:rsid w:val="00E5120B"/>
    <w:rsid w:val="00E5358D"/>
    <w:rsid w:val="00E543D1"/>
    <w:rsid w:val="00E5562C"/>
    <w:rsid w:val="00E55F0C"/>
    <w:rsid w:val="00E570D8"/>
    <w:rsid w:val="00E606C8"/>
    <w:rsid w:val="00E6333A"/>
    <w:rsid w:val="00E66ADA"/>
    <w:rsid w:val="00E72ACA"/>
    <w:rsid w:val="00E73191"/>
    <w:rsid w:val="00E73DB6"/>
    <w:rsid w:val="00E73F8F"/>
    <w:rsid w:val="00E7556D"/>
    <w:rsid w:val="00E75FCF"/>
    <w:rsid w:val="00E857CF"/>
    <w:rsid w:val="00E87D23"/>
    <w:rsid w:val="00E901DF"/>
    <w:rsid w:val="00E91D87"/>
    <w:rsid w:val="00E933C5"/>
    <w:rsid w:val="00E9350B"/>
    <w:rsid w:val="00E93D50"/>
    <w:rsid w:val="00E942BF"/>
    <w:rsid w:val="00E965F3"/>
    <w:rsid w:val="00E966E1"/>
    <w:rsid w:val="00E975AB"/>
    <w:rsid w:val="00EA228F"/>
    <w:rsid w:val="00EA2E59"/>
    <w:rsid w:val="00EA364E"/>
    <w:rsid w:val="00EA43B3"/>
    <w:rsid w:val="00EA56F5"/>
    <w:rsid w:val="00EA6FE2"/>
    <w:rsid w:val="00EA7E74"/>
    <w:rsid w:val="00EB1A11"/>
    <w:rsid w:val="00EB20C7"/>
    <w:rsid w:val="00EB22CE"/>
    <w:rsid w:val="00EB3423"/>
    <w:rsid w:val="00EB3505"/>
    <w:rsid w:val="00EB3960"/>
    <w:rsid w:val="00EB3E3F"/>
    <w:rsid w:val="00EB5AF0"/>
    <w:rsid w:val="00EC045D"/>
    <w:rsid w:val="00EC1A8B"/>
    <w:rsid w:val="00EC1C82"/>
    <w:rsid w:val="00EC21FF"/>
    <w:rsid w:val="00EC24D7"/>
    <w:rsid w:val="00EC3832"/>
    <w:rsid w:val="00EC3C8F"/>
    <w:rsid w:val="00EC480F"/>
    <w:rsid w:val="00EC653F"/>
    <w:rsid w:val="00ED0848"/>
    <w:rsid w:val="00ED11F0"/>
    <w:rsid w:val="00ED2508"/>
    <w:rsid w:val="00ED3234"/>
    <w:rsid w:val="00ED4691"/>
    <w:rsid w:val="00ED7C8F"/>
    <w:rsid w:val="00EE1115"/>
    <w:rsid w:val="00EE308B"/>
    <w:rsid w:val="00EE3779"/>
    <w:rsid w:val="00EE4CB9"/>
    <w:rsid w:val="00EE79F0"/>
    <w:rsid w:val="00EE7A7D"/>
    <w:rsid w:val="00EE7C4C"/>
    <w:rsid w:val="00EE7F84"/>
    <w:rsid w:val="00EF2264"/>
    <w:rsid w:val="00EF4CCB"/>
    <w:rsid w:val="00EF595A"/>
    <w:rsid w:val="00EF5EC0"/>
    <w:rsid w:val="00EF6317"/>
    <w:rsid w:val="00EF7379"/>
    <w:rsid w:val="00EF7D02"/>
    <w:rsid w:val="00EF7E67"/>
    <w:rsid w:val="00F04024"/>
    <w:rsid w:val="00F04213"/>
    <w:rsid w:val="00F04BDF"/>
    <w:rsid w:val="00F04DDB"/>
    <w:rsid w:val="00F05490"/>
    <w:rsid w:val="00F055F8"/>
    <w:rsid w:val="00F06673"/>
    <w:rsid w:val="00F076E1"/>
    <w:rsid w:val="00F13AB3"/>
    <w:rsid w:val="00F143CF"/>
    <w:rsid w:val="00F14443"/>
    <w:rsid w:val="00F223D5"/>
    <w:rsid w:val="00F22D2B"/>
    <w:rsid w:val="00F2390E"/>
    <w:rsid w:val="00F24442"/>
    <w:rsid w:val="00F2552B"/>
    <w:rsid w:val="00F27AC4"/>
    <w:rsid w:val="00F27E46"/>
    <w:rsid w:val="00F323C1"/>
    <w:rsid w:val="00F32E23"/>
    <w:rsid w:val="00F37612"/>
    <w:rsid w:val="00F42087"/>
    <w:rsid w:val="00F424EE"/>
    <w:rsid w:val="00F42CE1"/>
    <w:rsid w:val="00F4465E"/>
    <w:rsid w:val="00F478CC"/>
    <w:rsid w:val="00F47984"/>
    <w:rsid w:val="00F50341"/>
    <w:rsid w:val="00F52DDB"/>
    <w:rsid w:val="00F54B4C"/>
    <w:rsid w:val="00F5651C"/>
    <w:rsid w:val="00F5663C"/>
    <w:rsid w:val="00F60755"/>
    <w:rsid w:val="00F60B8B"/>
    <w:rsid w:val="00F6182B"/>
    <w:rsid w:val="00F63FAA"/>
    <w:rsid w:val="00F669EA"/>
    <w:rsid w:val="00F6721F"/>
    <w:rsid w:val="00F72658"/>
    <w:rsid w:val="00F758CA"/>
    <w:rsid w:val="00F75A10"/>
    <w:rsid w:val="00F76870"/>
    <w:rsid w:val="00F7713A"/>
    <w:rsid w:val="00F81129"/>
    <w:rsid w:val="00F82685"/>
    <w:rsid w:val="00F82DF7"/>
    <w:rsid w:val="00F86440"/>
    <w:rsid w:val="00F866D8"/>
    <w:rsid w:val="00F86E03"/>
    <w:rsid w:val="00F8737B"/>
    <w:rsid w:val="00F87DEC"/>
    <w:rsid w:val="00F913EF"/>
    <w:rsid w:val="00F92F7B"/>
    <w:rsid w:val="00F9359E"/>
    <w:rsid w:val="00F9684A"/>
    <w:rsid w:val="00F96CAD"/>
    <w:rsid w:val="00F97A9B"/>
    <w:rsid w:val="00FA02C4"/>
    <w:rsid w:val="00FA19F3"/>
    <w:rsid w:val="00FA20AF"/>
    <w:rsid w:val="00FA395D"/>
    <w:rsid w:val="00FA4C52"/>
    <w:rsid w:val="00FA546F"/>
    <w:rsid w:val="00FA5ADB"/>
    <w:rsid w:val="00FB0B07"/>
    <w:rsid w:val="00FB0B6E"/>
    <w:rsid w:val="00FB0E47"/>
    <w:rsid w:val="00FB1A45"/>
    <w:rsid w:val="00FB1F92"/>
    <w:rsid w:val="00FB2908"/>
    <w:rsid w:val="00FB2BA5"/>
    <w:rsid w:val="00FB3A77"/>
    <w:rsid w:val="00FB3FAA"/>
    <w:rsid w:val="00FB75F6"/>
    <w:rsid w:val="00FB7CBF"/>
    <w:rsid w:val="00FB7E8E"/>
    <w:rsid w:val="00FC266F"/>
    <w:rsid w:val="00FC4A61"/>
    <w:rsid w:val="00FC4C6F"/>
    <w:rsid w:val="00FC5ABF"/>
    <w:rsid w:val="00FD33B8"/>
    <w:rsid w:val="00FD4262"/>
    <w:rsid w:val="00FD62D9"/>
    <w:rsid w:val="00FE2150"/>
    <w:rsid w:val="00FE25C7"/>
    <w:rsid w:val="00FE2F76"/>
    <w:rsid w:val="00FE4B21"/>
    <w:rsid w:val="00FE6EBA"/>
    <w:rsid w:val="00FE7321"/>
    <w:rsid w:val="00FE76BE"/>
    <w:rsid w:val="00FF20F4"/>
    <w:rsid w:val="00FF358F"/>
    <w:rsid w:val="00FF36B1"/>
    <w:rsid w:val="00FF39E3"/>
    <w:rsid w:val="00FF3F74"/>
    <w:rsid w:val="00FF5848"/>
    <w:rsid w:val="00FF7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4D0F4"/>
  <w15:docId w15:val="{39DAE939-91B2-42AD-BC7D-25F88262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3DD5"/>
    <w:pPr>
      <w:widowControl w:val="0"/>
      <w:suppressAutoHyphens/>
    </w:pPr>
    <w:rPr>
      <w:rFonts w:ascii="Arial" w:eastAsia="Times New Roman" w:hAnsi="Arial"/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821E6"/>
    <w:pPr>
      <w:keepNext/>
      <w:spacing w:after="60"/>
      <w:jc w:val="center"/>
      <w:outlineLvl w:val="0"/>
    </w:pPr>
    <w:rPr>
      <w:rFonts w:ascii="Cambria" w:hAnsi="Cambria"/>
      <w:b/>
      <w:bCs/>
      <w:color w:val="17365D" w:themeColor="text2" w:themeShade="BF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9243C"/>
    <w:pPr>
      <w:keepNext/>
      <w:numPr>
        <w:ilvl w:val="1"/>
        <w:numId w:val="1"/>
      </w:numPr>
      <w:tabs>
        <w:tab w:val="left" w:pos="7797"/>
      </w:tabs>
      <w:jc w:val="center"/>
      <w:outlineLvl w:val="1"/>
    </w:pPr>
    <w:rPr>
      <w:b/>
      <w:color w:val="17365D" w:themeColor="text2" w:themeShade="BF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C916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C34C9C"/>
    <w:pPr>
      <w:keepNext/>
      <w:widowControl/>
      <w:suppressAutoHyphens w:val="0"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B25651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Titolo6">
    <w:name w:val="heading 6"/>
    <w:basedOn w:val="Normale"/>
    <w:next w:val="Normale"/>
    <w:link w:val="Titolo6Carattere"/>
    <w:unhideWhenUsed/>
    <w:qFormat/>
    <w:rsid w:val="00746F1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nhideWhenUsed/>
    <w:qFormat/>
    <w:rsid w:val="00C916A9"/>
    <w:pPr>
      <w:spacing w:before="240" w:after="60"/>
      <w:outlineLvl w:val="6"/>
    </w:pPr>
    <w:rPr>
      <w:rFonts w:ascii="Calibri" w:hAnsi="Calibri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124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C9243C"/>
    <w:rPr>
      <w:rFonts w:ascii="Arial" w:eastAsia="Times New Roman" w:hAnsi="Arial"/>
      <w:b/>
      <w:color w:val="17365D" w:themeColor="text2" w:themeShade="BF"/>
      <w:sz w:val="24"/>
      <w:u w:val="single"/>
      <w:lang w:eastAsia="ar-SA"/>
    </w:rPr>
  </w:style>
  <w:style w:type="character" w:customStyle="1" w:styleId="Titolo5Carattere">
    <w:name w:val="Titolo 5 Carattere"/>
    <w:link w:val="Titolo5"/>
    <w:rsid w:val="00B25651"/>
    <w:rPr>
      <w:rFonts w:ascii="Arial" w:eastAsia="Times New Roman" w:hAnsi="Arial"/>
      <w:b/>
      <w:sz w:val="28"/>
      <w:lang w:eastAsia="ar-SA"/>
    </w:rPr>
  </w:style>
  <w:style w:type="paragraph" w:styleId="Testofumetto">
    <w:name w:val="Balloon Text"/>
    <w:basedOn w:val="Normale"/>
    <w:link w:val="TestofumettoCarattere"/>
    <w:uiPriority w:val="99"/>
    <w:unhideWhenUsed/>
    <w:rsid w:val="00B256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B2565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1Carattere">
    <w:name w:val="Titolo 1 Carattere"/>
    <w:link w:val="Titolo1"/>
    <w:uiPriority w:val="99"/>
    <w:rsid w:val="006821E6"/>
    <w:rPr>
      <w:rFonts w:ascii="Cambria" w:eastAsia="Times New Roman" w:hAnsi="Cambria"/>
      <w:b/>
      <w:bCs/>
      <w:color w:val="17365D" w:themeColor="text2" w:themeShade="BF"/>
      <w:kern w:val="32"/>
      <w:sz w:val="32"/>
      <w:szCs w:val="32"/>
      <w:lang w:eastAsia="ar-SA"/>
    </w:rPr>
  </w:style>
  <w:style w:type="character" w:customStyle="1" w:styleId="Titolo3Carattere">
    <w:name w:val="Titolo 3 Carattere"/>
    <w:link w:val="Titolo3"/>
    <w:rsid w:val="00C916A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itolo7Carattere">
    <w:name w:val="Titolo 7 Carattere"/>
    <w:link w:val="Titolo7"/>
    <w:rsid w:val="00C916A9"/>
    <w:rPr>
      <w:rFonts w:ascii="Calibri" w:eastAsia="Times New Roman" w:hAnsi="Calibri" w:cs="Times New Roman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C916A9"/>
    <w:pPr>
      <w:widowControl/>
      <w:suppressAutoHyphens w:val="0"/>
      <w:spacing w:after="120"/>
      <w:ind w:left="283"/>
    </w:pPr>
    <w:rPr>
      <w:rFonts w:ascii="Times New Roman" w:hAnsi="Times New Roman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C916A9"/>
    <w:rPr>
      <w:rFonts w:ascii="Times New Roman" w:eastAsia="Times New Roman" w:hAnsi="Times New Roman"/>
      <w:sz w:val="24"/>
      <w:szCs w:val="24"/>
    </w:rPr>
  </w:style>
  <w:style w:type="paragraph" w:customStyle="1" w:styleId="Corpo">
    <w:name w:val="Corpo"/>
    <w:rsid w:val="00C916A9"/>
    <w:pPr>
      <w:spacing w:line="480" w:lineRule="auto"/>
      <w:ind w:firstLine="425"/>
    </w:pPr>
    <w:rPr>
      <w:rFonts w:ascii="Helvetica" w:eastAsia="ヒラギノ角ゴ Pro W3" w:hAnsi="Helvetica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CC25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2595"/>
    <w:rPr>
      <w:rFonts w:ascii="Arial" w:eastAsia="Times New Roman" w:hAnsi="Arial"/>
      <w:sz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C25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2595"/>
    <w:rPr>
      <w:rFonts w:ascii="Arial" w:eastAsia="Times New Roman" w:hAnsi="Arial"/>
      <w:sz w:val="24"/>
      <w:lang w:eastAsia="ar-SA"/>
    </w:rPr>
  </w:style>
  <w:style w:type="paragraph" w:customStyle="1" w:styleId="Style1">
    <w:name w:val="Style 1"/>
    <w:basedOn w:val="Normale"/>
    <w:uiPriority w:val="99"/>
    <w:rsid w:val="009C424D"/>
    <w:pPr>
      <w:suppressAutoHyphens w:val="0"/>
      <w:jc w:val="both"/>
    </w:pPr>
    <w:rPr>
      <w:rFonts w:asciiTheme="majorHAnsi" w:hAnsiTheme="majorHAnsi"/>
      <w:noProof/>
      <w:color w:val="000000"/>
      <w:sz w:val="26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633A8E"/>
    <w:pPr>
      <w:widowControl/>
      <w:suppressAutoHyphens w:val="0"/>
      <w:jc w:val="center"/>
    </w:pPr>
    <w:rPr>
      <w:rFonts w:ascii="Times New Roman" w:hAnsi="Times New Roman"/>
      <w:b/>
      <w:bCs/>
      <w:i/>
      <w:iCs/>
      <w:sz w:val="28"/>
      <w:szCs w:val="28"/>
      <w:lang w:eastAsia="it-IT"/>
    </w:rPr>
  </w:style>
  <w:style w:type="character" w:customStyle="1" w:styleId="SottotitoloCarattere">
    <w:name w:val="Sottotitolo Carattere"/>
    <w:link w:val="Sottotitolo"/>
    <w:uiPriority w:val="99"/>
    <w:rsid w:val="00633A8E"/>
    <w:rPr>
      <w:rFonts w:ascii="Times New Roman" w:eastAsia="Times New Roman" w:hAnsi="Times New Roman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39"/>
    <w:rsid w:val="001E3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 3"/>
    <w:basedOn w:val="Normale"/>
    <w:uiPriority w:val="99"/>
    <w:rsid w:val="00A1269E"/>
    <w:pPr>
      <w:suppressAutoHyphens w:val="0"/>
      <w:spacing w:after="144"/>
      <w:jc w:val="center"/>
    </w:pPr>
    <w:rPr>
      <w:rFonts w:ascii="Times New Roman" w:hAnsi="Times New Roman"/>
      <w:noProof/>
      <w:color w:val="000000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1D3F2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 5"/>
    <w:basedOn w:val="Normale"/>
    <w:uiPriority w:val="99"/>
    <w:rsid w:val="00614633"/>
    <w:pPr>
      <w:tabs>
        <w:tab w:val="left" w:pos="792"/>
      </w:tabs>
      <w:suppressAutoHyphens w:val="0"/>
      <w:ind w:left="756" w:hanging="360"/>
    </w:pPr>
    <w:rPr>
      <w:rFonts w:ascii="Times New Roman" w:hAnsi="Times New Roman"/>
      <w:noProof/>
      <w:color w:val="000000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253495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253495"/>
    <w:rPr>
      <w:rFonts w:ascii="Arial" w:eastAsia="Times New Roman" w:hAnsi="Arial"/>
      <w:sz w:val="24"/>
      <w:lang w:eastAsia="ar-SA"/>
    </w:rPr>
  </w:style>
  <w:style w:type="paragraph" w:customStyle="1" w:styleId="Default">
    <w:name w:val="Default"/>
    <w:rsid w:val="00135168"/>
    <w:pPr>
      <w:autoSpaceDE w:val="0"/>
      <w:autoSpaceDN w:val="0"/>
      <w:adjustRightInd w:val="0"/>
    </w:pPr>
    <w:rPr>
      <w:rFonts w:ascii="Georgia" w:eastAsia="Times New Roman" w:hAnsi="Georgia" w:cs="Georgia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4F29A6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4F29A6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Titolo4Carattere">
    <w:name w:val="Titolo 4 Carattere"/>
    <w:link w:val="Titolo4"/>
    <w:rsid w:val="00C34C9C"/>
    <w:rPr>
      <w:rFonts w:ascii="Times New Roman" w:eastAsia="Times New Roman" w:hAnsi="Times New Roman"/>
      <w:b/>
      <w:bCs/>
      <w:sz w:val="28"/>
      <w:szCs w:val="28"/>
    </w:rPr>
  </w:style>
  <w:style w:type="paragraph" w:styleId="Didascalia">
    <w:name w:val="caption"/>
    <w:basedOn w:val="Normale"/>
    <w:next w:val="Normale"/>
    <w:qFormat/>
    <w:rsid w:val="00C34C9C"/>
    <w:pPr>
      <w:widowControl/>
      <w:tabs>
        <w:tab w:val="left" w:pos="9638"/>
      </w:tabs>
      <w:suppressAutoHyphens w:val="0"/>
      <w:ind w:left="136" w:right="-1"/>
      <w:jc w:val="center"/>
    </w:pPr>
    <w:rPr>
      <w:rFonts w:ascii="Times New Roman" w:hAnsi="Times New Roman"/>
      <w:b/>
      <w:color w:val="000080"/>
      <w:szCs w:val="24"/>
      <w:lang w:eastAsia="it-IT"/>
    </w:rPr>
  </w:style>
  <w:style w:type="character" w:styleId="Enfasiintensa">
    <w:name w:val="Intense Emphasis"/>
    <w:uiPriority w:val="21"/>
    <w:qFormat/>
    <w:rsid w:val="00746F1C"/>
    <w:rPr>
      <w:b/>
      <w:bCs/>
      <w:i/>
      <w:iCs/>
      <w:color w:val="4F81BD"/>
    </w:rPr>
  </w:style>
  <w:style w:type="character" w:styleId="Enfasicorsivo">
    <w:name w:val="Emphasis"/>
    <w:uiPriority w:val="20"/>
    <w:qFormat/>
    <w:rsid w:val="00746F1C"/>
    <w:rPr>
      <w:i/>
      <w:iCs/>
    </w:rPr>
  </w:style>
  <w:style w:type="character" w:styleId="Enfasidelicata">
    <w:name w:val="Subtle Emphasis"/>
    <w:uiPriority w:val="19"/>
    <w:qFormat/>
    <w:rsid w:val="00746F1C"/>
    <w:rPr>
      <w:i/>
      <w:iCs/>
      <w:color w:val="808080"/>
    </w:rPr>
  </w:style>
  <w:style w:type="paragraph" w:styleId="Titolo">
    <w:name w:val="Title"/>
    <w:basedOn w:val="Normale"/>
    <w:next w:val="Normale"/>
    <w:link w:val="TitoloCarattere"/>
    <w:qFormat/>
    <w:rsid w:val="00746F1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rsid w:val="00746F1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Titolo6Carattere">
    <w:name w:val="Titolo 6 Carattere"/>
    <w:link w:val="Titolo6"/>
    <w:rsid w:val="00746F1C"/>
    <w:rPr>
      <w:rFonts w:ascii="Cambria" w:eastAsia="Times New Roman" w:hAnsi="Cambria" w:cs="Times New Roman"/>
      <w:i/>
      <w:iCs/>
      <w:color w:val="243F60"/>
      <w:sz w:val="24"/>
      <w:lang w:eastAsia="ar-SA"/>
    </w:rPr>
  </w:style>
  <w:style w:type="character" w:styleId="Titolodellibro">
    <w:name w:val="Book Title"/>
    <w:uiPriority w:val="33"/>
    <w:qFormat/>
    <w:rsid w:val="00746F1C"/>
    <w:rPr>
      <w:b/>
      <w:bCs/>
      <w:smallCaps/>
      <w:spacing w:val="5"/>
    </w:rPr>
  </w:style>
  <w:style w:type="character" w:styleId="Riferimentointenso">
    <w:name w:val="Intense Reference"/>
    <w:uiPriority w:val="32"/>
    <w:qFormat/>
    <w:rsid w:val="00746F1C"/>
    <w:rPr>
      <w:b/>
      <w:bCs/>
      <w:smallCaps/>
      <w:color w:val="C0504D"/>
      <w:spacing w:val="5"/>
      <w:u w:val="single"/>
    </w:rPr>
  </w:style>
  <w:style w:type="character" w:styleId="Riferimentodelicato">
    <w:name w:val="Subtle Reference"/>
    <w:uiPriority w:val="31"/>
    <w:qFormat/>
    <w:rsid w:val="00746F1C"/>
    <w:rPr>
      <w:smallCaps/>
      <w:color w:val="C0504D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6F1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746F1C"/>
    <w:rPr>
      <w:rFonts w:ascii="Arial" w:eastAsia="Times New Roman" w:hAnsi="Arial"/>
      <w:b/>
      <w:bCs/>
      <w:i/>
      <w:iCs/>
      <w:color w:val="4F81BD"/>
      <w:sz w:val="24"/>
      <w:lang w:eastAsia="ar-SA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6F1C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746F1C"/>
    <w:rPr>
      <w:rFonts w:ascii="Arial" w:eastAsia="Times New Roman" w:hAnsi="Arial"/>
      <w:i/>
      <w:iCs/>
      <w:color w:val="000000"/>
      <w:sz w:val="24"/>
      <w:lang w:eastAsia="ar-SA"/>
    </w:rPr>
  </w:style>
  <w:style w:type="character" w:styleId="Enfasigrassetto">
    <w:name w:val="Strong"/>
    <w:uiPriority w:val="22"/>
    <w:qFormat/>
    <w:rsid w:val="00746F1C"/>
    <w:rPr>
      <w:b/>
      <w:bCs/>
    </w:rPr>
  </w:style>
  <w:style w:type="paragraph" w:customStyle="1" w:styleId="documento15">
    <w:name w:val="documento 15"/>
    <w:basedOn w:val="Normale"/>
    <w:link w:val="documento15Carattere"/>
    <w:qFormat/>
    <w:rsid w:val="002C6218"/>
    <w:pPr>
      <w:jc w:val="center"/>
    </w:pPr>
    <w:rPr>
      <w:rFonts w:ascii="Times New Roman" w:hAnsi="Times New Roman"/>
      <w:b/>
      <w:color w:val="1F497D"/>
      <w:sz w:val="32"/>
      <w:szCs w:val="32"/>
    </w:rPr>
  </w:style>
  <w:style w:type="character" w:customStyle="1" w:styleId="apple-converted-space">
    <w:name w:val="apple-converted-space"/>
    <w:basedOn w:val="Carpredefinitoparagrafo"/>
    <w:rsid w:val="00C3798E"/>
  </w:style>
  <w:style w:type="character" w:customStyle="1" w:styleId="documento15Carattere">
    <w:name w:val="documento 15 Carattere"/>
    <w:link w:val="documento15"/>
    <w:rsid w:val="002C6218"/>
    <w:rPr>
      <w:rFonts w:ascii="Times New Roman" w:eastAsia="Times New Roman" w:hAnsi="Times New Roman"/>
      <w:b/>
      <w:color w:val="1F497D"/>
      <w:sz w:val="32"/>
      <w:szCs w:val="32"/>
      <w:lang w:eastAsia="ar-SA"/>
    </w:rPr>
  </w:style>
  <w:style w:type="paragraph" w:customStyle="1" w:styleId="TIMEnewroman14">
    <w:name w:val="TIME new roman 14"/>
    <w:basedOn w:val="Normale"/>
    <w:link w:val="TIMEnewroman14Carattere"/>
    <w:qFormat/>
    <w:rsid w:val="008F7E07"/>
    <w:pPr>
      <w:autoSpaceDE w:val="0"/>
      <w:autoSpaceDN w:val="0"/>
      <w:adjustRightInd w:val="0"/>
      <w:jc w:val="both"/>
    </w:pPr>
    <w:rPr>
      <w:rFonts w:ascii="Times New Roman" w:hAnsi="Times New Roman"/>
      <w:iCs/>
      <w:sz w:val="28"/>
      <w:szCs w:val="28"/>
    </w:rPr>
  </w:style>
  <w:style w:type="character" w:customStyle="1" w:styleId="TIMEnewroman14Carattere">
    <w:name w:val="TIME new roman 14 Carattere"/>
    <w:link w:val="TIMEnewroman14"/>
    <w:rsid w:val="008F7E07"/>
    <w:rPr>
      <w:rFonts w:ascii="Times New Roman" w:eastAsia="Times New Roman" w:hAnsi="Times New Roman"/>
      <w:iCs/>
      <w:sz w:val="28"/>
      <w:szCs w:val="28"/>
      <w:lang w:eastAsia="ar-SA"/>
    </w:rPr>
  </w:style>
  <w:style w:type="character" w:styleId="Collegamentoipertestuale">
    <w:name w:val="Hyperlink"/>
    <w:uiPriority w:val="99"/>
    <w:rsid w:val="009E2E62"/>
    <w:rPr>
      <w:color w:val="0000FF"/>
      <w:u w:val="single"/>
    </w:rPr>
  </w:style>
  <w:style w:type="character" w:customStyle="1" w:styleId="Titolo9Carattere">
    <w:name w:val="Titolo 9 Carattere"/>
    <w:link w:val="Titolo9"/>
    <w:uiPriority w:val="9"/>
    <w:semiHidden/>
    <w:rsid w:val="00CF1243"/>
    <w:rPr>
      <w:rFonts w:ascii="Cambria" w:eastAsia="Times New Roman" w:hAnsi="Cambria" w:cs="Times New Roman"/>
      <w:i/>
      <w:iCs/>
      <w:color w:val="404040"/>
      <w:lang w:eastAsia="ar-SA"/>
    </w:rPr>
  </w:style>
  <w:style w:type="paragraph" w:customStyle="1" w:styleId="Stile1">
    <w:name w:val="Stile1"/>
    <w:basedOn w:val="Titolo1"/>
    <w:qFormat/>
    <w:rsid w:val="00956D8C"/>
    <w:rPr>
      <w:sz w:val="28"/>
    </w:rPr>
  </w:style>
  <w:style w:type="paragraph" w:customStyle="1" w:styleId="Stile2">
    <w:name w:val="Stile2"/>
    <w:basedOn w:val="Sottotitolo"/>
    <w:qFormat/>
    <w:rsid w:val="00956D8C"/>
    <w:rPr>
      <w:color w:val="17365D" w:themeColor="text2" w:themeShade="BF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5F73B7"/>
    <w:pPr>
      <w:keepLines/>
      <w:widowControl/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F73B7"/>
    <w:pPr>
      <w:ind w:left="240"/>
    </w:pPr>
    <w:rPr>
      <w:rFonts w:asciiTheme="minorHAnsi" w:hAnsiTheme="minorHAnsi"/>
      <w:smallCaps/>
      <w:sz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5F73B7"/>
    <w:pPr>
      <w:spacing w:before="120" w:after="120"/>
    </w:pPr>
    <w:rPr>
      <w:rFonts w:asciiTheme="minorHAnsi" w:hAnsiTheme="minorHAnsi"/>
      <w:b/>
      <w:bCs/>
      <w:caps/>
      <w:sz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5F73B7"/>
    <w:pPr>
      <w:ind w:left="480"/>
    </w:pPr>
    <w:rPr>
      <w:rFonts w:asciiTheme="minorHAnsi" w:hAnsiTheme="minorHAnsi"/>
      <w:i/>
      <w:iCs/>
      <w:sz w:val="20"/>
    </w:rPr>
  </w:style>
  <w:style w:type="paragraph" w:styleId="Indice1">
    <w:name w:val="index 1"/>
    <w:basedOn w:val="Normale"/>
    <w:next w:val="Normale"/>
    <w:autoRedefine/>
    <w:uiPriority w:val="99"/>
    <w:unhideWhenUsed/>
    <w:rsid w:val="005F73B7"/>
    <w:pPr>
      <w:ind w:left="240" w:hanging="240"/>
    </w:pPr>
    <w:rPr>
      <w:rFonts w:asciiTheme="minorHAnsi" w:hAnsiTheme="minorHAnsi"/>
      <w:sz w:val="20"/>
    </w:rPr>
  </w:style>
  <w:style w:type="paragraph" w:styleId="Indice2">
    <w:name w:val="index 2"/>
    <w:basedOn w:val="Normale"/>
    <w:next w:val="Normale"/>
    <w:autoRedefine/>
    <w:uiPriority w:val="99"/>
    <w:unhideWhenUsed/>
    <w:rsid w:val="005F73B7"/>
    <w:pPr>
      <w:ind w:left="480" w:hanging="240"/>
    </w:pPr>
    <w:rPr>
      <w:rFonts w:asciiTheme="minorHAnsi" w:hAnsiTheme="minorHAnsi"/>
      <w:sz w:val="20"/>
    </w:rPr>
  </w:style>
  <w:style w:type="paragraph" w:styleId="Indice3">
    <w:name w:val="index 3"/>
    <w:basedOn w:val="Normale"/>
    <w:next w:val="Normale"/>
    <w:autoRedefine/>
    <w:uiPriority w:val="99"/>
    <w:unhideWhenUsed/>
    <w:rsid w:val="005F73B7"/>
    <w:pPr>
      <w:ind w:left="720" w:hanging="240"/>
    </w:pPr>
    <w:rPr>
      <w:rFonts w:asciiTheme="minorHAnsi" w:hAnsiTheme="minorHAnsi"/>
      <w:sz w:val="20"/>
    </w:rPr>
  </w:style>
  <w:style w:type="paragraph" w:styleId="Indice4">
    <w:name w:val="index 4"/>
    <w:basedOn w:val="Normale"/>
    <w:next w:val="Normale"/>
    <w:autoRedefine/>
    <w:uiPriority w:val="99"/>
    <w:unhideWhenUsed/>
    <w:rsid w:val="005F73B7"/>
    <w:pPr>
      <w:ind w:left="960" w:hanging="240"/>
    </w:pPr>
    <w:rPr>
      <w:rFonts w:asciiTheme="minorHAnsi" w:hAnsiTheme="minorHAnsi"/>
      <w:sz w:val="20"/>
    </w:rPr>
  </w:style>
  <w:style w:type="paragraph" w:styleId="Indice5">
    <w:name w:val="index 5"/>
    <w:basedOn w:val="Normale"/>
    <w:next w:val="Normale"/>
    <w:autoRedefine/>
    <w:uiPriority w:val="99"/>
    <w:unhideWhenUsed/>
    <w:rsid w:val="005F73B7"/>
    <w:pPr>
      <w:ind w:left="1200" w:hanging="240"/>
    </w:pPr>
    <w:rPr>
      <w:rFonts w:asciiTheme="minorHAnsi" w:hAnsiTheme="minorHAnsi"/>
      <w:sz w:val="20"/>
    </w:rPr>
  </w:style>
  <w:style w:type="paragraph" w:styleId="Indice6">
    <w:name w:val="index 6"/>
    <w:basedOn w:val="Normale"/>
    <w:next w:val="Normale"/>
    <w:autoRedefine/>
    <w:uiPriority w:val="99"/>
    <w:unhideWhenUsed/>
    <w:rsid w:val="005F73B7"/>
    <w:pPr>
      <w:ind w:left="1440" w:hanging="240"/>
    </w:pPr>
    <w:rPr>
      <w:rFonts w:asciiTheme="minorHAnsi" w:hAnsiTheme="minorHAnsi"/>
      <w:sz w:val="20"/>
    </w:rPr>
  </w:style>
  <w:style w:type="paragraph" w:styleId="Indice7">
    <w:name w:val="index 7"/>
    <w:basedOn w:val="Normale"/>
    <w:next w:val="Normale"/>
    <w:autoRedefine/>
    <w:uiPriority w:val="99"/>
    <w:unhideWhenUsed/>
    <w:rsid w:val="005F73B7"/>
    <w:pPr>
      <w:ind w:left="1680" w:hanging="240"/>
    </w:pPr>
    <w:rPr>
      <w:rFonts w:asciiTheme="minorHAnsi" w:hAnsiTheme="minorHAnsi"/>
      <w:sz w:val="20"/>
    </w:rPr>
  </w:style>
  <w:style w:type="paragraph" w:styleId="Indice8">
    <w:name w:val="index 8"/>
    <w:basedOn w:val="Normale"/>
    <w:next w:val="Normale"/>
    <w:autoRedefine/>
    <w:uiPriority w:val="99"/>
    <w:unhideWhenUsed/>
    <w:rsid w:val="005F73B7"/>
    <w:pPr>
      <w:ind w:left="1920" w:hanging="240"/>
    </w:pPr>
    <w:rPr>
      <w:rFonts w:asciiTheme="minorHAnsi" w:hAnsiTheme="minorHAnsi"/>
      <w:sz w:val="20"/>
    </w:rPr>
  </w:style>
  <w:style w:type="paragraph" w:styleId="Indice9">
    <w:name w:val="index 9"/>
    <w:basedOn w:val="Normale"/>
    <w:next w:val="Normale"/>
    <w:autoRedefine/>
    <w:uiPriority w:val="99"/>
    <w:unhideWhenUsed/>
    <w:rsid w:val="005F73B7"/>
    <w:pPr>
      <w:ind w:left="2160" w:hanging="240"/>
    </w:pPr>
    <w:rPr>
      <w:rFonts w:asciiTheme="minorHAnsi" w:hAnsiTheme="minorHAnsi"/>
      <w:sz w:val="20"/>
    </w:rPr>
  </w:style>
  <w:style w:type="paragraph" w:styleId="Titoloindice">
    <w:name w:val="index heading"/>
    <w:basedOn w:val="Normale"/>
    <w:next w:val="Indice1"/>
    <w:uiPriority w:val="99"/>
    <w:unhideWhenUsed/>
    <w:rsid w:val="005F73B7"/>
    <w:pPr>
      <w:spacing w:before="120" w:after="120"/>
    </w:pPr>
    <w:rPr>
      <w:rFonts w:asciiTheme="minorHAnsi" w:hAnsiTheme="minorHAnsi"/>
      <w:b/>
      <w:bCs/>
      <w:i/>
      <w:iCs/>
      <w:sz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5F73B7"/>
    <w:pPr>
      <w:ind w:left="720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5F73B7"/>
    <w:pPr>
      <w:ind w:left="960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5F73B7"/>
    <w:pPr>
      <w:ind w:left="1200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5F73B7"/>
    <w:pPr>
      <w:ind w:left="1440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5F73B7"/>
    <w:pPr>
      <w:ind w:left="1680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5F73B7"/>
    <w:pPr>
      <w:ind w:left="1920"/>
    </w:pPr>
    <w:rPr>
      <w:rFonts w:asciiTheme="minorHAnsi" w:hAnsiTheme="minorHAns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472A3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AE30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5z0">
    <w:name w:val="WW8Num5z0"/>
    <w:uiPriority w:val="99"/>
    <w:rsid w:val="0041227D"/>
    <w:rPr>
      <w:rFonts w:ascii="Symbol" w:hAnsi="Symbol"/>
    </w:rPr>
  </w:style>
  <w:style w:type="character" w:customStyle="1" w:styleId="WW8Num6z0">
    <w:name w:val="WW8Num6z0"/>
    <w:uiPriority w:val="99"/>
    <w:rsid w:val="0041227D"/>
    <w:rPr>
      <w:rFonts w:ascii="Symbol" w:hAnsi="Symbol"/>
    </w:rPr>
  </w:style>
  <w:style w:type="character" w:customStyle="1" w:styleId="WW8Num7z0">
    <w:name w:val="WW8Num7z0"/>
    <w:uiPriority w:val="99"/>
    <w:rsid w:val="0041227D"/>
    <w:rPr>
      <w:rFonts w:ascii="Symbol" w:hAnsi="Symbol"/>
    </w:rPr>
  </w:style>
  <w:style w:type="character" w:customStyle="1" w:styleId="WW8Num8z0">
    <w:name w:val="WW8Num8z0"/>
    <w:uiPriority w:val="99"/>
    <w:rsid w:val="0041227D"/>
    <w:rPr>
      <w:rFonts w:ascii="Symbol" w:hAnsi="Symbol"/>
    </w:rPr>
  </w:style>
  <w:style w:type="character" w:customStyle="1" w:styleId="WW8Num9z0">
    <w:name w:val="WW8Num9z0"/>
    <w:uiPriority w:val="99"/>
    <w:rsid w:val="0041227D"/>
    <w:rPr>
      <w:rFonts w:ascii="Times New Roman" w:hAnsi="Times New Roman"/>
    </w:rPr>
  </w:style>
  <w:style w:type="character" w:customStyle="1" w:styleId="WW8Num10z0">
    <w:name w:val="WW8Num10z0"/>
    <w:uiPriority w:val="99"/>
    <w:rsid w:val="0041227D"/>
    <w:rPr>
      <w:rFonts w:ascii="Symbol" w:hAnsi="Symbol"/>
    </w:rPr>
  </w:style>
  <w:style w:type="character" w:customStyle="1" w:styleId="WW8Num11z0">
    <w:name w:val="WW8Num11z0"/>
    <w:uiPriority w:val="99"/>
    <w:rsid w:val="0041227D"/>
    <w:rPr>
      <w:rFonts w:ascii="Symbol" w:hAnsi="Symbol"/>
    </w:rPr>
  </w:style>
  <w:style w:type="character" w:customStyle="1" w:styleId="WW8Num12z0">
    <w:name w:val="WW8Num12z0"/>
    <w:uiPriority w:val="99"/>
    <w:rsid w:val="0041227D"/>
    <w:rPr>
      <w:rFonts w:ascii="Symbol" w:hAnsi="Symbol"/>
    </w:rPr>
  </w:style>
  <w:style w:type="character" w:customStyle="1" w:styleId="WW8Num13z0">
    <w:name w:val="WW8Num13z0"/>
    <w:uiPriority w:val="99"/>
    <w:rsid w:val="0041227D"/>
    <w:rPr>
      <w:rFonts w:ascii="Times New Roman" w:hAnsi="Times New Roman"/>
    </w:rPr>
  </w:style>
  <w:style w:type="character" w:customStyle="1" w:styleId="WW8Num14z0">
    <w:name w:val="WW8Num14z0"/>
    <w:uiPriority w:val="99"/>
    <w:rsid w:val="0041227D"/>
    <w:rPr>
      <w:rFonts w:ascii="Symbol" w:hAnsi="Symbol"/>
    </w:rPr>
  </w:style>
  <w:style w:type="character" w:customStyle="1" w:styleId="WW8Num15z0">
    <w:name w:val="WW8Num15z0"/>
    <w:uiPriority w:val="99"/>
    <w:rsid w:val="0041227D"/>
    <w:rPr>
      <w:rFonts w:ascii="Times New Roman" w:hAnsi="Times New Roman"/>
    </w:rPr>
  </w:style>
  <w:style w:type="character" w:customStyle="1" w:styleId="WW8Num16z0">
    <w:name w:val="WW8Num16z0"/>
    <w:uiPriority w:val="99"/>
    <w:rsid w:val="0041227D"/>
    <w:rPr>
      <w:rFonts w:ascii="Symbol" w:hAnsi="Symbol"/>
    </w:rPr>
  </w:style>
  <w:style w:type="character" w:customStyle="1" w:styleId="WW8Num17z0">
    <w:name w:val="WW8Num17z0"/>
    <w:uiPriority w:val="99"/>
    <w:rsid w:val="0041227D"/>
    <w:rPr>
      <w:rFonts w:ascii="Symbol" w:hAnsi="Symbol"/>
    </w:rPr>
  </w:style>
  <w:style w:type="character" w:customStyle="1" w:styleId="WW8Num18z0">
    <w:name w:val="WW8Num18z0"/>
    <w:uiPriority w:val="99"/>
    <w:rsid w:val="0041227D"/>
    <w:rPr>
      <w:rFonts w:ascii="Times New Roman" w:hAnsi="Times New Roman"/>
    </w:rPr>
  </w:style>
  <w:style w:type="character" w:customStyle="1" w:styleId="WW8Num19z0">
    <w:name w:val="WW8Num19z0"/>
    <w:uiPriority w:val="99"/>
    <w:rsid w:val="0041227D"/>
    <w:rPr>
      <w:rFonts w:ascii="Symbol" w:hAnsi="Symbol"/>
    </w:rPr>
  </w:style>
  <w:style w:type="character" w:customStyle="1" w:styleId="WW8Num20z0">
    <w:name w:val="WW8Num20z0"/>
    <w:uiPriority w:val="99"/>
    <w:rsid w:val="0041227D"/>
    <w:rPr>
      <w:rFonts w:ascii="Symbol" w:hAnsi="Symbol"/>
    </w:rPr>
  </w:style>
  <w:style w:type="character" w:customStyle="1" w:styleId="WW8Num21z0">
    <w:name w:val="WW8Num21z0"/>
    <w:uiPriority w:val="99"/>
    <w:rsid w:val="0041227D"/>
    <w:rPr>
      <w:rFonts w:ascii="Symbol" w:hAnsi="Symbol"/>
    </w:rPr>
  </w:style>
  <w:style w:type="character" w:customStyle="1" w:styleId="WW8Num22z0">
    <w:name w:val="WW8Num22z0"/>
    <w:uiPriority w:val="99"/>
    <w:rsid w:val="0041227D"/>
    <w:rPr>
      <w:rFonts w:ascii="Symbol" w:hAnsi="Symbol"/>
    </w:rPr>
  </w:style>
  <w:style w:type="character" w:customStyle="1" w:styleId="WW8Num23z0">
    <w:name w:val="WW8Num23z0"/>
    <w:uiPriority w:val="99"/>
    <w:rsid w:val="0041227D"/>
    <w:rPr>
      <w:rFonts w:ascii="Times New Roman" w:hAnsi="Times New Roman"/>
    </w:rPr>
  </w:style>
  <w:style w:type="character" w:customStyle="1" w:styleId="WW8Num24z0">
    <w:name w:val="WW8Num24z0"/>
    <w:uiPriority w:val="99"/>
    <w:rsid w:val="0041227D"/>
    <w:rPr>
      <w:rFonts w:ascii="Symbol" w:hAnsi="Symbol"/>
      <w:sz w:val="33"/>
    </w:rPr>
  </w:style>
  <w:style w:type="character" w:customStyle="1" w:styleId="WW8Num25z0">
    <w:name w:val="WW8Num25z0"/>
    <w:uiPriority w:val="99"/>
    <w:rsid w:val="0041227D"/>
    <w:rPr>
      <w:rFonts w:ascii="Symbol" w:hAnsi="Symbol"/>
    </w:rPr>
  </w:style>
  <w:style w:type="character" w:customStyle="1" w:styleId="WW8Num29z0">
    <w:name w:val="WW8Num29z0"/>
    <w:uiPriority w:val="99"/>
    <w:rsid w:val="0041227D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41227D"/>
  </w:style>
  <w:style w:type="character" w:customStyle="1" w:styleId="WW8Num4z0">
    <w:name w:val="WW8Num4z0"/>
    <w:uiPriority w:val="99"/>
    <w:rsid w:val="0041227D"/>
    <w:rPr>
      <w:rFonts w:ascii="Symbol" w:hAnsi="Symbol"/>
      <w:sz w:val="33"/>
    </w:rPr>
  </w:style>
  <w:style w:type="character" w:customStyle="1" w:styleId="WW-Absatz-Standardschriftart">
    <w:name w:val="WW-Absatz-Standardschriftart"/>
    <w:uiPriority w:val="99"/>
    <w:rsid w:val="0041227D"/>
  </w:style>
  <w:style w:type="character" w:customStyle="1" w:styleId="WW-Absatz-Standardschriftart1">
    <w:name w:val="WW-Absatz-Standardschriftart1"/>
    <w:uiPriority w:val="99"/>
    <w:rsid w:val="0041227D"/>
  </w:style>
  <w:style w:type="character" w:customStyle="1" w:styleId="WW-Absatz-Standardschriftart11">
    <w:name w:val="WW-Absatz-Standardschriftart11"/>
    <w:uiPriority w:val="99"/>
    <w:rsid w:val="0041227D"/>
  </w:style>
  <w:style w:type="character" w:customStyle="1" w:styleId="WW8Num3z0">
    <w:name w:val="WW8Num3z0"/>
    <w:uiPriority w:val="99"/>
    <w:rsid w:val="0041227D"/>
    <w:rPr>
      <w:rFonts w:ascii="Times New Roman" w:hAnsi="Times New Roman"/>
    </w:rPr>
  </w:style>
  <w:style w:type="character" w:customStyle="1" w:styleId="WW-Absatz-Standardschriftart111">
    <w:name w:val="WW-Absatz-Standardschriftart111"/>
    <w:uiPriority w:val="99"/>
    <w:rsid w:val="0041227D"/>
  </w:style>
  <w:style w:type="character" w:customStyle="1" w:styleId="WW-Absatz-Standardschriftart1111">
    <w:name w:val="WW-Absatz-Standardschriftart1111"/>
    <w:uiPriority w:val="99"/>
    <w:rsid w:val="0041227D"/>
  </w:style>
  <w:style w:type="character" w:customStyle="1" w:styleId="WW8Num26z0">
    <w:name w:val="WW8Num26z0"/>
    <w:uiPriority w:val="99"/>
    <w:rsid w:val="0041227D"/>
    <w:rPr>
      <w:rFonts w:ascii="Symbol" w:hAnsi="Symbol"/>
    </w:rPr>
  </w:style>
  <w:style w:type="character" w:customStyle="1" w:styleId="WW8Num27z0">
    <w:name w:val="WW8Num27z0"/>
    <w:uiPriority w:val="99"/>
    <w:rsid w:val="0041227D"/>
    <w:rPr>
      <w:rFonts w:ascii="Symbol" w:hAnsi="Symbol"/>
    </w:rPr>
  </w:style>
  <w:style w:type="character" w:customStyle="1" w:styleId="WW8Num28z0">
    <w:name w:val="WW8Num28z0"/>
    <w:uiPriority w:val="99"/>
    <w:rsid w:val="0041227D"/>
    <w:rPr>
      <w:rFonts w:ascii="Symbol" w:hAnsi="Symbol"/>
    </w:rPr>
  </w:style>
  <w:style w:type="character" w:customStyle="1" w:styleId="WW8Num30z0">
    <w:name w:val="WW8Num30z0"/>
    <w:uiPriority w:val="99"/>
    <w:rsid w:val="0041227D"/>
    <w:rPr>
      <w:rFonts w:ascii="Symbol" w:hAnsi="Symbol"/>
    </w:rPr>
  </w:style>
  <w:style w:type="character" w:customStyle="1" w:styleId="WW8Num32z0">
    <w:name w:val="WW8Num32z0"/>
    <w:uiPriority w:val="99"/>
    <w:rsid w:val="0041227D"/>
    <w:rPr>
      <w:rFonts w:ascii="Times New Roman" w:hAnsi="Times New Roman"/>
    </w:rPr>
  </w:style>
  <w:style w:type="character" w:customStyle="1" w:styleId="WW8Num33z0">
    <w:name w:val="WW8Num33z0"/>
    <w:uiPriority w:val="99"/>
    <w:rsid w:val="0041227D"/>
    <w:rPr>
      <w:rFonts w:ascii="Times New Roman" w:eastAsia="Times New Roman" w:hAnsi="Times New Roman"/>
    </w:rPr>
  </w:style>
  <w:style w:type="character" w:customStyle="1" w:styleId="WW8Num34z0">
    <w:name w:val="WW8Num34z0"/>
    <w:uiPriority w:val="99"/>
    <w:rsid w:val="0041227D"/>
    <w:rPr>
      <w:rFonts w:ascii="Symbol" w:hAnsi="Symbol"/>
    </w:rPr>
  </w:style>
  <w:style w:type="character" w:customStyle="1" w:styleId="WW8Num35z0">
    <w:name w:val="WW8Num35z0"/>
    <w:uiPriority w:val="99"/>
    <w:rsid w:val="0041227D"/>
    <w:rPr>
      <w:rFonts w:ascii="Arial" w:hAnsi="Arial"/>
    </w:rPr>
  </w:style>
  <w:style w:type="character" w:customStyle="1" w:styleId="WW8Num36z0">
    <w:name w:val="WW8Num36z0"/>
    <w:uiPriority w:val="99"/>
    <w:rsid w:val="0041227D"/>
    <w:rPr>
      <w:rFonts w:ascii="Times New Roman" w:hAnsi="Times New Roman"/>
    </w:rPr>
  </w:style>
  <w:style w:type="character" w:customStyle="1" w:styleId="WW8Num37z0">
    <w:name w:val="WW8Num37z0"/>
    <w:uiPriority w:val="99"/>
    <w:rsid w:val="0041227D"/>
    <w:rPr>
      <w:rFonts w:ascii="Symbol" w:hAnsi="Symbol"/>
    </w:rPr>
  </w:style>
  <w:style w:type="character" w:customStyle="1" w:styleId="WW8Num38z0">
    <w:name w:val="WW8Num38z0"/>
    <w:uiPriority w:val="99"/>
    <w:rsid w:val="0041227D"/>
    <w:rPr>
      <w:rFonts w:ascii="Times New Roman" w:hAnsi="Times New Roman"/>
    </w:rPr>
  </w:style>
  <w:style w:type="character" w:customStyle="1" w:styleId="WW8Num39z0">
    <w:name w:val="WW8Num39z0"/>
    <w:uiPriority w:val="99"/>
    <w:rsid w:val="0041227D"/>
    <w:rPr>
      <w:rFonts w:ascii="Symbol" w:hAnsi="Symbol"/>
    </w:rPr>
  </w:style>
  <w:style w:type="character" w:customStyle="1" w:styleId="WW8Num40z0">
    <w:name w:val="WW8Num40z0"/>
    <w:uiPriority w:val="99"/>
    <w:rsid w:val="0041227D"/>
    <w:rPr>
      <w:b/>
      <w:sz w:val="28"/>
    </w:rPr>
  </w:style>
  <w:style w:type="character" w:customStyle="1" w:styleId="WW8Num41z0">
    <w:name w:val="WW8Num41z0"/>
    <w:uiPriority w:val="99"/>
    <w:rsid w:val="0041227D"/>
    <w:rPr>
      <w:rFonts w:ascii="Symbol" w:hAnsi="Symbol"/>
    </w:rPr>
  </w:style>
  <w:style w:type="character" w:customStyle="1" w:styleId="WW8Num42z0">
    <w:name w:val="WW8Num42z0"/>
    <w:uiPriority w:val="99"/>
    <w:rsid w:val="0041227D"/>
    <w:rPr>
      <w:rFonts w:ascii="Arial" w:hAnsi="Arial"/>
    </w:rPr>
  </w:style>
  <w:style w:type="character" w:customStyle="1" w:styleId="WW8Num43z0">
    <w:name w:val="WW8Num43z0"/>
    <w:uiPriority w:val="99"/>
    <w:rsid w:val="0041227D"/>
    <w:rPr>
      <w:rFonts w:ascii="Times New Roman" w:hAnsi="Times New Roman"/>
    </w:rPr>
  </w:style>
  <w:style w:type="character" w:customStyle="1" w:styleId="WW8Num44z0">
    <w:name w:val="WW8Num44z0"/>
    <w:uiPriority w:val="99"/>
    <w:rsid w:val="0041227D"/>
    <w:rPr>
      <w:rFonts w:ascii="Symbol" w:hAnsi="Symbol"/>
    </w:rPr>
  </w:style>
  <w:style w:type="character" w:customStyle="1" w:styleId="WW8Num45z0">
    <w:name w:val="WW8Num45z0"/>
    <w:uiPriority w:val="99"/>
    <w:rsid w:val="0041227D"/>
    <w:rPr>
      <w:rFonts w:ascii="Times New Roman" w:hAnsi="Times New Roman"/>
    </w:rPr>
  </w:style>
  <w:style w:type="character" w:customStyle="1" w:styleId="WW8Num46z0">
    <w:name w:val="WW8Num46z0"/>
    <w:uiPriority w:val="99"/>
    <w:rsid w:val="0041227D"/>
    <w:rPr>
      <w:rFonts w:ascii="Symbol" w:hAnsi="Symbol"/>
    </w:rPr>
  </w:style>
  <w:style w:type="character" w:customStyle="1" w:styleId="WW8Num47z0">
    <w:name w:val="WW8Num47z0"/>
    <w:uiPriority w:val="99"/>
    <w:rsid w:val="0041227D"/>
    <w:rPr>
      <w:rFonts w:ascii="Times New Roman" w:hAnsi="Times New Roman"/>
    </w:rPr>
  </w:style>
  <w:style w:type="character" w:customStyle="1" w:styleId="WW8Num48z0">
    <w:name w:val="WW8Num48z0"/>
    <w:uiPriority w:val="99"/>
    <w:rsid w:val="0041227D"/>
    <w:rPr>
      <w:rFonts w:ascii="Times New Roman" w:hAnsi="Times New Roman"/>
    </w:rPr>
  </w:style>
  <w:style w:type="character" w:customStyle="1" w:styleId="WW8Num49z0">
    <w:name w:val="WW8Num49z0"/>
    <w:uiPriority w:val="99"/>
    <w:rsid w:val="0041227D"/>
    <w:rPr>
      <w:rFonts w:ascii="Times New Roman" w:hAnsi="Times New Roman"/>
    </w:rPr>
  </w:style>
  <w:style w:type="character" w:customStyle="1" w:styleId="WW8Num50z0">
    <w:name w:val="WW8Num50z0"/>
    <w:uiPriority w:val="99"/>
    <w:rsid w:val="0041227D"/>
    <w:rPr>
      <w:rFonts w:ascii="Symbol" w:hAnsi="Symbol"/>
    </w:rPr>
  </w:style>
  <w:style w:type="character" w:customStyle="1" w:styleId="WW8Num51z0">
    <w:name w:val="WW8Num51z0"/>
    <w:uiPriority w:val="99"/>
    <w:rsid w:val="0041227D"/>
    <w:rPr>
      <w:rFonts w:ascii="Symbol" w:hAnsi="Symbol"/>
    </w:rPr>
  </w:style>
  <w:style w:type="character" w:customStyle="1" w:styleId="WW8Num52z0">
    <w:name w:val="WW8Num52z0"/>
    <w:uiPriority w:val="99"/>
    <w:rsid w:val="0041227D"/>
    <w:rPr>
      <w:rFonts w:ascii="Symbol" w:hAnsi="Symbol"/>
    </w:rPr>
  </w:style>
  <w:style w:type="character" w:customStyle="1" w:styleId="Carpredefinitoparagrafo2">
    <w:name w:val="Car. predefinito paragrafo2"/>
    <w:uiPriority w:val="99"/>
    <w:rsid w:val="0041227D"/>
  </w:style>
  <w:style w:type="character" w:customStyle="1" w:styleId="WW8Num31z0">
    <w:name w:val="WW8Num31z0"/>
    <w:uiPriority w:val="99"/>
    <w:rsid w:val="0041227D"/>
    <w:rPr>
      <w:rFonts w:ascii="Symbol" w:hAnsi="Symbol"/>
    </w:rPr>
  </w:style>
  <w:style w:type="character" w:customStyle="1" w:styleId="WW8Num42z1">
    <w:name w:val="WW8Num42z1"/>
    <w:uiPriority w:val="99"/>
    <w:rsid w:val="0041227D"/>
    <w:rPr>
      <w:rFonts w:ascii="Symbol" w:hAnsi="Symbol"/>
    </w:rPr>
  </w:style>
  <w:style w:type="character" w:customStyle="1" w:styleId="WW8Num42z2">
    <w:name w:val="WW8Num42z2"/>
    <w:uiPriority w:val="99"/>
    <w:rsid w:val="0041227D"/>
    <w:rPr>
      <w:rFonts w:ascii="Wingdings" w:hAnsi="Wingdings"/>
    </w:rPr>
  </w:style>
  <w:style w:type="character" w:customStyle="1" w:styleId="WW8Num42z4">
    <w:name w:val="WW8Num42z4"/>
    <w:uiPriority w:val="99"/>
    <w:rsid w:val="0041227D"/>
    <w:rPr>
      <w:rFonts w:ascii="Courier New" w:hAnsi="Courier New"/>
    </w:rPr>
  </w:style>
  <w:style w:type="character" w:customStyle="1" w:styleId="WW8Num53z0">
    <w:name w:val="WW8Num53z0"/>
    <w:uiPriority w:val="99"/>
    <w:rsid w:val="0041227D"/>
    <w:rPr>
      <w:rFonts w:ascii="Times New Roman" w:hAnsi="Times New Roman"/>
    </w:rPr>
  </w:style>
  <w:style w:type="character" w:customStyle="1" w:styleId="WW8Num54z0">
    <w:name w:val="WW8Num54z0"/>
    <w:uiPriority w:val="99"/>
    <w:rsid w:val="0041227D"/>
    <w:rPr>
      <w:rFonts w:ascii="Symbol" w:hAnsi="Symbol"/>
    </w:rPr>
  </w:style>
  <w:style w:type="character" w:customStyle="1" w:styleId="WW8Num55z0">
    <w:name w:val="WW8Num55z0"/>
    <w:uiPriority w:val="99"/>
    <w:rsid w:val="0041227D"/>
    <w:rPr>
      <w:rFonts w:ascii="Symbol" w:hAnsi="Symbol"/>
    </w:rPr>
  </w:style>
  <w:style w:type="character" w:customStyle="1" w:styleId="WW8Num57z0">
    <w:name w:val="WW8Num57z0"/>
    <w:uiPriority w:val="99"/>
    <w:rsid w:val="0041227D"/>
    <w:rPr>
      <w:rFonts w:ascii="Symbol" w:hAnsi="Symbol"/>
    </w:rPr>
  </w:style>
  <w:style w:type="character" w:customStyle="1" w:styleId="WW8Num58z0">
    <w:name w:val="WW8Num58z0"/>
    <w:uiPriority w:val="99"/>
    <w:rsid w:val="0041227D"/>
    <w:rPr>
      <w:rFonts w:ascii="Courier New" w:hAnsi="Courier New"/>
      <w:sz w:val="32"/>
    </w:rPr>
  </w:style>
  <w:style w:type="character" w:customStyle="1" w:styleId="WW8Num59z0">
    <w:name w:val="WW8Num59z0"/>
    <w:uiPriority w:val="99"/>
    <w:rsid w:val="0041227D"/>
    <w:rPr>
      <w:rFonts w:ascii="Times New Roman" w:hAnsi="Times New Roman"/>
    </w:rPr>
  </w:style>
  <w:style w:type="character" w:customStyle="1" w:styleId="WW8Num60z0">
    <w:name w:val="WW8Num60z0"/>
    <w:uiPriority w:val="99"/>
    <w:rsid w:val="0041227D"/>
    <w:rPr>
      <w:rFonts w:ascii="Symbol" w:hAnsi="Symbol"/>
    </w:rPr>
  </w:style>
  <w:style w:type="character" w:customStyle="1" w:styleId="WW8Num61z0">
    <w:name w:val="WW8Num61z0"/>
    <w:uiPriority w:val="99"/>
    <w:rsid w:val="0041227D"/>
    <w:rPr>
      <w:rFonts w:ascii="Symbol" w:hAnsi="Symbol"/>
    </w:rPr>
  </w:style>
  <w:style w:type="character" w:customStyle="1" w:styleId="WW8Num62z0">
    <w:name w:val="WW8Num62z0"/>
    <w:uiPriority w:val="99"/>
    <w:rsid w:val="0041227D"/>
    <w:rPr>
      <w:rFonts w:ascii="Symbol" w:hAnsi="Symbol"/>
    </w:rPr>
  </w:style>
  <w:style w:type="character" w:customStyle="1" w:styleId="WW8Num63z0">
    <w:name w:val="WW8Num63z0"/>
    <w:uiPriority w:val="99"/>
    <w:rsid w:val="0041227D"/>
    <w:rPr>
      <w:rFonts w:ascii="Times New Roman" w:hAnsi="Times New Roman"/>
    </w:rPr>
  </w:style>
  <w:style w:type="character" w:customStyle="1" w:styleId="WW8Num64z0">
    <w:name w:val="WW8Num64z0"/>
    <w:uiPriority w:val="99"/>
    <w:rsid w:val="0041227D"/>
    <w:rPr>
      <w:rFonts w:ascii="Times New Roman" w:hAnsi="Times New Roman"/>
    </w:rPr>
  </w:style>
  <w:style w:type="character" w:customStyle="1" w:styleId="WW8Num65z0">
    <w:name w:val="WW8Num65z0"/>
    <w:uiPriority w:val="99"/>
    <w:rsid w:val="0041227D"/>
    <w:rPr>
      <w:rFonts w:ascii="Arial" w:hAnsi="Arial"/>
    </w:rPr>
  </w:style>
  <w:style w:type="character" w:customStyle="1" w:styleId="WW8Num66z0">
    <w:name w:val="WW8Num66z0"/>
    <w:uiPriority w:val="99"/>
    <w:rsid w:val="0041227D"/>
    <w:rPr>
      <w:rFonts w:ascii="Calibri" w:eastAsia="Times New Roman" w:hAnsi="Calibri"/>
    </w:rPr>
  </w:style>
  <w:style w:type="character" w:customStyle="1" w:styleId="WW8Num67z0">
    <w:name w:val="WW8Num67z0"/>
    <w:uiPriority w:val="99"/>
    <w:rsid w:val="0041227D"/>
    <w:rPr>
      <w:rFonts w:ascii="Symbol" w:hAnsi="Symbol"/>
      <w:sz w:val="33"/>
    </w:rPr>
  </w:style>
  <w:style w:type="character" w:customStyle="1" w:styleId="WW8Num68z0">
    <w:name w:val="WW8Num68z0"/>
    <w:uiPriority w:val="99"/>
    <w:rsid w:val="0041227D"/>
    <w:rPr>
      <w:rFonts w:ascii="Arial" w:hAnsi="Arial"/>
    </w:rPr>
  </w:style>
  <w:style w:type="character" w:customStyle="1" w:styleId="WW8Num69z0">
    <w:name w:val="WW8Num69z0"/>
    <w:uiPriority w:val="99"/>
    <w:rsid w:val="0041227D"/>
    <w:rPr>
      <w:rFonts w:ascii="Symbol" w:hAnsi="Symbol"/>
      <w:sz w:val="33"/>
    </w:rPr>
  </w:style>
  <w:style w:type="character" w:customStyle="1" w:styleId="WW8Num70z0">
    <w:name w:val="WW8Num70z0"/>
    <w:uiPriority w:val="99"/>
    <w:rsid w:val="0041227D"/>
    <w:rPr>
      <w:rFonts w:ascii="Times New Roman" w:hAnsi="Times New Roman"/>
    </w:rPr>
  </w:style>
  <w:style w:type="character" w:customStyle="1" w:styleId="WW8Num71z0">
    <w:name w:val="WW8Num71z0"/>
    <w:uiPriority w:val="99"/>
    <w:rsid w:val="0041227D"/>
    <w:rPr>
      <w:rFonts w:ascii="Symbol" w:hAnsi="Symbol"/>
    </w:rPr>
  </w:style>
  <w:style w:type="character" w:customStyle="1" w:styleId="WW8Num72z0">
    <w:name w:val="WW8Num72z0"/>
    <w:uiPriority w:val="99"/>
    <w:rsid w:val="0041227D"/>
    <w:rPr>
      <w:rFonts w:ascii="Times New Roman" w:hAnsi="Times New Roman"/>
    </w:rPr>
  </w:style>
  <w:style w:type="character" w:customStyle="1" w:styleId="WW8Num73z0">
    <w:name w:val="WW8Num73z0"/>
    <w:uiPriority w:val="99"/>
    <w:rsid w:val="0041227D"/>
    <w:rPr>
      <w:rFonts w:ascii="Arial" w:hAnsi="Arial"/>
    </w:rPr>
  </w:style>
  <w:style w:type="character" w:customStyle="1" w:styleId="WW8Num74z0">
    <w:name w:val="WW8Num74z0"/>
    <w:uiPriority w:val="99"/>
    <w:rsid w:val="0041227D"/>
    <w:rPr>
      <w:rFonts w:ascii="Arial" w:hAnsi="Arial"/>
    </w:rPr>
  </w:style>
  <w:style w:type="character" w:customStyle="1" w:styleId="WW8Num75z0">
    <w:name w:val="WW8Num75z0"/>
    <w:uiPriority w:val="99"/>
    <w:rsid w:val="0041227D"/>
    <w:rPr>
      <w:rFonts w:ascii="Symbol" w:hAnsi="Symbol"/>
    </w:rPr>
  </w:style>
  <w:style w:type="character" w:customStyle="1" w:styleId="WW8Num76z0">
    <w:name w:val="WW8Num76z0"/>
    <w:uiPriority w:val="99"/>
    <w:rsid w:val="0041227D"/>
    <w:rPr>
      <w:rFonts w:ascii="Symbol" w:hAnsi="Symbol"/>
    </w:rPr>
  </w:style>
  <w:style w:type="character" w:customStyle="1" w:styleId="WW8Num77z0">
    <w:name w:val="WW8Num77z0"/>
    <w:uiPriority w:val="99"/>
    <w:rsid w:val="0041227D"/>
    <w:rPr>
      <w:rFonts w:ascii="Times New Roman" w:hAnsi="Times New Roman"/>
    </w:rPr>
  </w:style>
  <w:style w:type="character" w:customStyle="1" w:styleId="WW8Num78z0">
    <w:name w:val="WW8Num78z0"/>
    <w:uiPriority w:val="99"/>
    <w:rsid w:val="0041227D"/>
    <w:rPr>
      <w:rFonts w:ascii="Times New Roman" w:hAnsi="Times New Roman"/>
    </w:rPr>
  </w:style>
  <w:style w:type="character" w:customStyle="1" w:styleId="WW8Num79z0">
    <w:name w:val="WW8Num79z0"/>
    <w:uiPriority w:val="99"/>
    <w:rsid w:val="0041227D"/>
    <w:rPr>
      <w:rFonts w:ascii="Times New Roman" w:hAnsi="Times New Roman"/>
    </w:rPr>
  </w:style>
  <w:style w:type="character" w:customStyle="1" w:styleId="WW-Absatz-Standardschriftart11111">
    <w:name w:val="WW-Absatz-Standardschriftart11111"/>
    <w:uiPriority w:val="99"/>
    <w:rsid w:val="0041227D"/>
  </w:style>
  <w:style w:type="character" w:customStyle="1" w:styleId="WW8Num47z1">
    <w:name w:val="WW8Num47z1"/>
    <w:uiPriority w:val="99"/>
    <w:rsid w:val="0041227D"/>
    <w:rPr>
      <w:rFonts w:ascii="Symbol" w:hAnsi="Symbol"/>
    </w:rPr>
  </w:style>
  <w:style w:type="character" w:customStyle="1" w:styleId="WW8Num47z2">
    <w:name w:val="WW8Num47z2"/>
    <w:uiPriority w:val="99"/>
    <w:rsid w:val="0041227D"/>
    <w:rPr>
      <w:rFonts w:ascii="Wingdings" w:hAnsi="Wingdings"/>
    </w:rPr>
  </w:style>
  <w:style w:type="character" w:customStyle="1" w:styleId="WW8Num47z4">
    <w:name w:val="WW8Num47z4"/>
    <w:uiPriority w:val="99"/>
    <w:rsid w:val="0041227D"/>
    <w:rPr>
      <w:rFonts w:ascii="Courier New" w:hAnsi="Courier New"/>
    </w:rPr>
  </w:style>
  <w:style w:type="character" w:customStyle="1" w:styleId="WW8Num56z0">
    <w:name w:val="WW8Num56z0"/>
    <w:uiPriority w:val="99"/>
    <w:rsid w:val="0041227D"/>
    <w:rPr>
      <w:rFonts w:ascii="Symbol" w:hAnsi="Symbol"/>
    </w:rPr>
  </w:style>
  <w:style w:type="character" w:customStyle="1" w:styleId="WW8Num80z0">
    <w:name w:val="WW8Num80z0"/>
    <w:uiPriority w:val="99"/>
    <w:rsid w:val="0041227D"/>
    <w:rPr>
      <w:b/>
      <w:sz w:val="28"/>
    </w:rPr>
  </w:style>
  <w:style w:type="character" w:customStyle="1" w:styleId="WW8Num81z0">
    <w:name w:val="WW8Num81z0"/>
    <w:uiPriority w:val="99"/>
    <w:rsid w:val="0041227D"/>
    <w:rPr>
      <w:rFonts w:ascii="Times New Roman" w:hAnsi="Times New Roman"/>
    </w:rPr>
  </w:style>
  <w:style w:type="character" w:customStyle="1" w:styleId="WW8Num82z0">
    <w:name w:val="WW8Num82z0"/>
    <w:uiPriority w:val="99"/>
    <w:rsid w:val="0041227D"/>
    <w:rPr>
      <w:rFonts w:ascii="Times New Roman" w:hAnsi="Times New Roman"/>
    </w:rPr>
  </w:style>
  <w:style w:type="character" w:customStyle="1" w:styleId="WW8Num83z0">
    <w:name w:val="WW8Num83z0"/>
    <w:uiPriority w:val="99"/>
    <w:rsid w:val="0041227D"/>
    <w:rPr>
      <w:rFonts w:ascii="Times New Roman" w:hAnsi="Times New Roman"/>
    </w:rPr>
  </w:style>
  <w:style w:type="character" w:customStyle="1" w:styleId="WW8Num84z0">
    <w:name w:val="WW8Num84z0"/>
    <w:uiPriority w:val="99"/>
    <w:rsid w:val="0041227D"/>
    <w:rPr>
      <w:rFonts w:ascii="Times New Roman" w:hAnsi="Times New Roman"/>
    </w:rPr>
  </w:style>
  <w:style w:type="character" w:customStyle="1" w:styleId="WW8Num85z0">
    <w:name w:val="WW8Num85z0"/>
    <w:uiPriority w:val="99"/>
    <w:rsid w:val="0041227D"/>
    <w:rPr>
      <w:rFonts w:ascii="Times New Roman" w:hAnsi="Times New Roman"/>
    </w:rPr>
  </w:style>
  <w:style w:type="character" w:customStyle="1" w:styleId="WW8Num86z0">
    <w:name w:val="WW8Num86z0"/>
    <w:uiPriority w:val="99"/>
    <w:rsid w:val="0041227D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41227D"/>
  </w:style>
  <w:style w:type="character" w:customStyle="1" w:styleId="WW8Num4z1">
    <w:name w:val="WW8Num4z1"/>
    <w:uiPriority w:val="99"/>
    <w:rsid w:val="0041227D"/>
    <w:rPr>
      <w:rFonts w:ascii="Courier New" w:hAnsi="Courier New"/>
    </w:rPr>
  </w:style>
  <w:style w:type="character" w:customStyle="1" w:styleId="WW8Num4z2">
    <w:name w:val="WW8Num4z2"/>
    <w:uiPriority w:val="99"/>
    <w:rsid w:val="0041227D"/>
    <w:rPr>
      <w:rFonts w:ascii="Wingdings" w:hAnsi="Wingdings"/>
    </w:rPr>
  </w:style>
  <w:style w:type="character" w:customStyle="1" w:styleId="WW8Num4z3">
    <w:name w:val="WW8Num4z3"/>
    <w:uiPriority w:val="99"/>
    <w:rsid w:val="0041227D"/>
    <w:rPr>
      <w:rFonts w:ascii="Symbol" w:hAnsi="Symbol"/>
    </w:rPr>
  </w:style>
  <w:style w:type="character" w:customStyle="1" w:styleId="WW8Num5z1">
    <w:name w:val="WW8Num5z1"/>
    <w:uiPriority w:val="99"/>
    <w:rsid w:val="0041227D"/>
    <w:rPr>
      <w:rFonts w:ascii="Courier New" w:hAnsi="Courier New"/>
    </w:rPr>
  </w:style>
  <w:style w:type="character" w:customStyle="1" w:styleId="WW8Num5z2">
    <w:name w:val="WW8Num5z2"/>
    <w:uiPriority w:val="99"/>
    <w:rsid w:val="0041227D"/>
    <w:rPr>
      <w:rFonts w:ascii="Wingdings" w:hAnsi="Wingdings"/>
    </w:rPr>
  </w:style>
  <w:style w:type="character" w:customStyle="1" w:styleId="WW8Num6z1">
    <w:name w:val="WW8Num6z1"/>
    <w:uiPriority w:val="99"/>
    <w:rsid w:val="0041227D"/>
    <w:rPr>
      <w:rFonts w:ascii="Courier New" w:hAnsi="Courier New"/>
    </w:rPr>
  </w:style>
  <w:style w:type="character" w:customStyle="1" w:styleId="WW8Num6z2">
    <w:name w:val="WW8Num6z2"/>
    <w:uiPriority w:val="99"/>
    <w:rsid w:val="0041227D"/>
    <w:rPr>
      <w:rFonts w:ascii="Wingdings" w:hAnsi="Wingdings"/>
    </w:rPr>
  </w:style>
  <w:style w:type="character" w:customStyle="1" w:styleId="WW8Num7z1">
    <w:name w:val="WW8Num7z1"/>
    <w:uiPriority w:val="99"/>
    <w:rsid w:val="0041227D"/>
    <w:rPr>
      <w:rFonts w:ascii="Courier New" w:hAnsi="Courier New"/>
    </w:rPr>
  </w:style>
  <w:style w:type="character" w:customStyle="1" w:styleId="WW8Num7z2">
    <w:name w:val="WW8Num7z2"/>
    <w:uiPriority w:val="99"/>
    <w:rsid w:val="0041227D"/>
    <w:rPr>
      <w:rFonts w:ascii="Wingdings" w:hAnsi="Wingdings"/>
    </w:rPr>
  </w:style>
  <w:style w:type="character" w:customStyle="1" w:styleId="WW8Num8z1">
    <w:name w:val="WW8Num8z1"/>
    <w:uiPriority w:val="99"/>
    <w:rsid w:val="0041227D"/>
    <w:rPr>
      <w:rFonts w:ascii="Courier New" w:hAnsi="Courier New"/>
    </w:rPr>
  </w:style>
  <w:style w:type="character" w:customStyle="1" w:styleId="WW8Num8z2">
    <w:name w:val="WW8Num8z2"/>
    <w:uiPriority w:val="99"/>
    <w:rsid w:val="0041227D"/>
    <w:rPr>
      <w:rFonts w:ascii="Wingdings" w:hAnsi="Wingdings"/>
    </w:rPr>
  </w:style>
  <w:style w:type="character" w:customStyle="1" w:styleId="WW8Num11z1">
    <w:name w:val="WW8Num11z1"/>
    <w:uiPriority w:val="99"/>
    <w:rsid w:val="0041227D"/>
    <w:rPr>
      <w:rFonts w:ascii="Courier New" w:hAnsi="Courier New"/>
    </w:rPr>
  </w:style>
  <w:style w:type="character" w:customStyle="1" w:styleId="WW8Num11z2">
    <w:name w:val="WW8Num11z2"/>
    <w:uiPriority w:val="99"/>
    <w:rsid w:val="0041227D"/>
    <w:rPr>
      <w:rFonts w:ascii="Wingdings" w:hAnsi="Wingdings"/>
    </w:rPr>
  </w:style>
  <w:style w:type="character" w:customStyle="1" w:styleId="WW8Num12z1">
    <w:name w:val="WW8Num12z1"/>
    <w:uiPriority w:val="99"/>
    <w:rsid w:val="0041227D"/>
    <w:rPr>
      <w:rFonts w:ascii="Courier New" w:hAnsi="Courier New"/>
    </w:rPr>
  </w:style>
  <w:style w:type="character" w:customStyle="1" w:styleId="WW8Num12z2">
    <w:name w:val="WW8Num12z2"/>
    <w:uiPriority w:val="99"/>
    <w:rsid w:val="0041227D"/>
    <w:rPr>
      <w:rFonts w:ascii="Wingdings" w:hAnsi="Wingdings"/>
    </w:rPr>
  </w:style>
  <w:style w:type="character" w:customStyle="1" w:styleId="WW8Num17z1">
    <w:name w:val="WW8Num17z1"/>
    <w:uiPriority w:val="99"/>
    <w:rsid w:val="0041227D"/>
    <w:rPr>
      <w:rFonts w:ascii="Courier New" w:hAnsi="Courier New"/>
    </w:rPr>
  </w:style>
  <w:style w:type="character" w:customStyle="1" w:styleId="WW8Num17z2">
    <w:name w:val="WW8Num17z2"/>
    <w:uiPriority w:val="99"/>
    <w:rsid w:val="0041227D"/>
    <w:rPr>
      <w:rFonts w:ascii="Wingdings" w:hAnsi="Wingdings"/>
    </w:rPr>
  </w:style>
  <w:style w:type="character" w:customStyle="1" w:styleId="WW8Num19z1">
    <w:name w:val="WW8Num19z1"/>
    <w:uiPriority w:val="99"/>
    <w:rsid w:val="0041227D"/>
    <w:rPr>
      <w:rFonts w:ascii="Courier New" w:hAnsi="Courier New"/>
    </w:rPr>
  </w:style>
  <w:style w:type="character" w:customStyle="1" w:styleId="WW8Num19z2">
    <w:name w:val="WW8Num19z2"/>
    <w:uiPriority w:val="99"/>
    <w:rsid w:val="0041227D"/>
    <w:rPr>
      <w:rFonts w:ascii="Wingdings" w:hAnsi="Wingdings"/>
    </w:rPr>
  </w:style>
  <w:style w:type="character" w:customStyle="1" w:styleId="WW8Num20z1">
    <w:name w:val="WW8Num20z1"/>
    <w:uiPriority w:val="99"/>
    <w:rsid w:val="0041227D"/>
    <w:rPr>
      <w:rFonts w:ascii="Courier New" w:hAnsi="Courier New"/>
    </w:rPr>
  </w:style>
  <w:style w:type="character" w:customStyle="1" w:styleId="WW8Num20z2">
    <w:name w:val="WW8Num20z2"/>
    <w:uiPriority w:val="99"/>
    <w:rsid w:val="0041227D"/>
    <w:rPr>
      <w:rFonts w:ascii="Wingdings" w:hAnsi="Wingdings"/>
    </w:rPr>
  </w:style>
  <w:style w:type="character" w:customStyle="1" w:styleId="WW8Num21z1">
    <w:name w:val="WW8Num21z1"/>
    <w:uiPriority w:val="99"/>
    <w:rsid w:val="0041227D"/>
    <w:rPr>
      <w:rFonts w:ascii="Courier New" w:hAnsi="Courier New"/>
    </w:rPr>
  </w:style>
  <w:style w:type="character" w:customStyle="1" w:styleId="WW8Num21z2">
    <w:name w:val="WW8Num21z2"/>
    <w:uiPriority w:val="99"/>
    <w:rsid w:val="0041227D"/>
    <w:rPr>
      <w:rFonts w:ascii="Wingdings" w:hAnsi="Wingdings"/>
    </w:rPr>
  </w:style>
  <w:style w:type="character" w:customStyle="1" w:styleId="WW8Num22z1">
    <w:name w:val="WW8Num22z1"/>
    <w:uiPriority w:val="99"/>
    <w:rsid w:val="0041227D"/>
    <w:rPr>
      <w:rFonts w:ascii="Courier New" w:hAnsi="Courier New"/>
    </w:rPr>
  </w:style>
  <w:style w:type="character" w:customStyle="1" w:styleId="WW8Num22z2">
    <w:name w:val="WW8Num22z2"/>
    <w:uiPriority w:val="99"/>
    <w:rsid w:val="0041227D"/>
    <w:rPr>
      <w:rFonts w:ascii="Wingdings" w:hAnsi="Wingdings"/>
    </w:rPr>
  </w:style>
  <w:style w:type="character" w:customStyle="1" w:styleId="WW8Num24z1">
    <w:name w:val="WW8Num24z1"/>
    <w:uiPriority w:val="99"/>
    <w:rsid w:val="0041227D"/>
    <w:rPr>
      <w:rFonts w:ascii="Courier New" w:hAnsi="Courier New"/>
    </w:rPr>
  </w:style>
  <w:style w:type="character" w:customStyle="1" w:styleId="WW8Num24z2">
    <w:name w:val="WW8Num24z2"/>
    <w:uiPriority w:val="99"/>
    <w:rsid w:val="0041227D"/>
    <w:rPr>
      <w:rFonts w:ascii="Wingdings" w:hAnsi="Wingdings"/>
    </w:rPr>
  </w:style>
  <w:style w:type="character" w:customStyle="1" w:styleId="WW8Num24z3">
    <w:name w:val="WW8Num24z3"/>
    <w:uiPriority w:val="99"/>
    <w:rsid w:val="0041227D"/>
    <w:rPr>
      <w:rFonts w:ascii="Symbol" w:hAnsi="Symbol"/>
    </w:rPr>
  </w:style>
  <w:style w:type="character" w:customStyle="1" w:styleId="WW8Num25z1">
    <w:name w:val="WW8Num25z1"/>
    <w:uiPriority w:val="99"/>
    <w:rsid w:val="0041227D"/>
    <w:rPr>
      <w:rFonts w:ascii="Courier New" w:hAnsi="Courier New"/>
    </w:rPr>
  </w:style>
  <w:style w:type="character" w:customStyle="1" w:styleId="WW8Num25z2">
    <w:name w:val="WW8Num25z2"/>
    <w:uiPriority w:val="99"/>
    <w:rsid w:val="0041227D"/>
    <w:rPr>
      <w:rFonts w:ascii="Wingdings" w:hAnsi="Wingdings"/>
    </w:rPr>
  </w:style>
  <w:style w:type="character" w:customStyle="1" w:styleId="WW8Num27z1">
    <w:name w:val="WW8Num27z1"/>
    <w:uiPriority w:val="99"/>
    <w:rsid w:val="0041227D"/>
    <w:rPr>
      <w:rFonts w:ascii="Courier New" w:hAnsi="Courier New"/>
    </w:rPr>
  </w:style>
  <w:style w:type="character" w:customStyle="1" w:styleId="WW8Num27z2">
    <w:name w:val="WW8Num27z2"/>
    <w:uiPriority w:val="99"/>
    <w:rsid w:val="0041227D"/>
    <w:rPr>
      <w:rFonts w:ascii="Wingdings" w:hAnsi="Wingdings"/>
    </w:rPr>
  </w:style>
  <w:style w:type="character" w:customStyle="1" w:styleId="WW8Num28z1">
    <w:name w:val="WW8Num28z1"/>
    <w:uiPriority w:val="99"/>
    <w:rsid w:val="0041227D"/>
    <w:rPr>
      <w:rFonts w:ascii="Courier New" w:hAnsi="Courier New"/>
    </w:rPr>
  </w:style>
  <w:style w:type="character" w:customStyle="1" w:styleId="WW8Num28z2">
    <w:name w:val="WW8Num28z2"/>
    <w:uiPriority w:val="99"/>
    <w:rsid w:val="0041227D"/>
    <w:rPr>
      <w:rFonts w:ascii="Wingdings" w:hAnsi="Wingdings"/>
    </w:rPr>
  </w:style>
  <w:style w:type="character" w:customStyle="1" w:styleId="WW8Num29z2">
    <w:name w:val="WW8Num29z2"/>
    <w:uiPriority w:val="99"/>
    <w:rsid w:val="0041227D"/>
    <w:rPr>
      <w:rFonts w:ascii="Wingdings" w:hAnsi="Wingdings"/>
    </w:rPr>
  </w:style>
  <w:style w:type="character" w:customStyle="1" w:styleId="WW8Num29z4">
    <w:name w:val="WW8Num29z4"/>
    <w:uiPriority w:val="99"/>
    <w:rsid w:val="0041227D"/>
    <w:rPr>
      <w:rFonts w:ascii="Courier New" w:hAnsi="Courier New"/>
    </w:rPr>
  </w:style>
  <w:style w:type="character" w:customStyle="1" w:styleId="WW8Num30z1">
    <w:name w:val="WW8Num30z1"/>
    <w:uiPriority w:val="99"/>
    <w:rsid w:val="0041227D"/>
    <w:rPr>
      <w:rFonts w:ascii="Courier New" w:hAnsi="Courier New"/>
    </w:rPr>
  </w:style>
  <w:style w:type="character" w:customStyle="1" w:styleId="WW8Num30z2">
    <w:name w:val="WW8Num30z2"/>
    <w:uiPriority w:val="99"/>
    <w:rsid w:val="0041227D"/>
    <w:rPr>
      <w:rFonts w:ascii="Wingdings" w:hAnsi="Wingdings"/>
    </w:rPr>
  </w:style>
  <w:style w:type="character" w:customStyle="1" w:styleId="WW8Num31z1">
    <w:name w:val="WW8Num31z1"/>
    <w:uiPriority w:val="99"/>
    <w:rsid w:val="0041227D"/>
    <w:rPr>
      <w:rFonts w:ascii="Courier New" w:hAnsi="Courier New"/>
    </w:rPr>
  </w:style>
  <w:style w:type="character" w:customStyle="1" w:styleId="WW8Num31z2">
    <w:name w:val="WW8Num31z2"/>
    <w:uiPriority w:val="99"/>
    <w:rsid w:val="0041227D"/>
    <w:rPr>
      <w:rFonts w:ascii="Wingdings" w:hAnsi="Wingdings"/>
    </w:rPr>
  </w:style>
  <w:style w:type="character" w:customStyle="1" w:styleId="WW8Num33z1">
    <w:name w:val="WW8Num33z1"/>
    <w:uiPriority w:val="99"/>
    <w:rsid w:val="0041227D"/>
    <w:rPr>
      <w:rFonts w:ascii="Courier New" w:hAnsi="Courier New"/>
    </w:rPr>
  </w:style>
  <w:style w:type="character" w:customStyle="1" w:styleId="WW8Num33z2">
    <w:name w:val="WW8Num33z2"/>
    <w:uiPriority w:val="99"/>
    <w:rsid w:val="0041227D"/>
    <w:rPr>
      <w:rFonts w:ascii="Wingdings" w:hAnsi="Wingdings"/>
    </w:rPr>
  </w:style>
  <w:style w:type="character" w:customStyle="1" w:styleId="WW8Num33z3">
    <w:name w:val="WW8Num33z3"/>
    <w:uiPriority w:val="99"/>
    <w:rsid w:val="0041227D"/>
    <w:rPr>
      <w:rFonts w:ascii="Symbol" w:hAnsi="Symbol"/>
    </w:rPr>
  </w:style>
  <w:style w:type="character" w:customStyle="1" w:styleId="WW8Num34z1">
    <w:name w:val="WW8Num34z1"/>
    <w:uiPriority w:val="99"/>
    <w:rsid w:val="0041227D"/>
    <w:rPr>
      <w:rFonts w:ascii="Courier New" w:hAnsi="Courier New"/>
    </w:rPr>
  </w:style>
  <w:style w:type="character" w:customStyle="1" w:styleId="WW8Num34z2">
    <w:name w:val="WW8Num34z2"/>
    <w:uiPriority w:val="99"/>
    <w:rsid w:val="0041227D"/>
    <w:rPr>
      <w:rFonts w:ascii="Wingdings" w:hAnsi="Wingdings"/>
    </w:rPr>
  </w:style>
  <w:style w:type="character" w:customStyle="1" w:styleId="WW8Num37z1">
    <w:name w:val="WW8Num37z1"/>
    <w:uiPriority w:val="99"/>
    <w:rsid w:val="0041227D"/>
    <w:rPr>
      <w:rFonts w:ascii="Courier New" w:hAnsi="Courier New"/>
    </w:rPr>
  </w:style>
  <w:style w:type="character" w:customStyle="1" w:styleId="WW8Num37z2">
    <w:name w:val="WW8Num37z2"/>
    <w:uiPriority w:val="99"/>
    <w:rsid w:val="0041227D"/>
    <w:rPr>
      <w:rFonts w:ascii="Wingdings" w:hAnsi="Wingdings"/>
    </w:rPr>
  </w:style>
  <w:style w:type="character" w:customStyle="1" w:styleId="WW8Num44z1">
    <w:name w:val="WW8Num44z1"/>
    <w:uiPriority w:val="99"/>
    <w:rsid w:val="0041227D"/>
    <w:rPr>
      <w:rFonts w:ascii="Courier New" w:hAnsi="Courier New"/>
    </w:rPr>
  </w:style>
  <w:style w:type="character" w:customStyle="1" w:styleId="WW8Num44z2">
    <w:name w:val="WW8Num44z2"/>
    <w:uiPriority w:val="99"/>
    <w:rsid w:val="0041227D"/>
    <w:rPr>
      <w:rFonts w:ascii="Wingdings" w:hAnsi="Wingdings"/>
    </w:rPr>
  </w:style>
  <w:style w:type="character" w:customStyle="1" w:styleId="WW8Num46z1">
    <w:name w:val="WW8Num46z1"/>
    <w:uiPriority w:val="99"/>
    <w:rsid w:val="0041227D"/>
    <w:rPr>
      <w:rFonts w:ascii="Courier New" w:hAnsi="Courier New"/>
    </w:rPr>
  </w:style>
  <w:style w:type="character" w:customStyle="1" w:styleId="WW8Num46z2">
    <w:name w:val="WW8Num46z2"/>
    <w:uiPriority w:val="99"/>
    <w:rsid w:val="0041227D"/>
    <w:rPr>
      <w:rFonts w:ascii="Wingdings" w:hAnsi="Wingdings"/>
    </w:rPr>
  </w:style>
  <w:style w:type="character" w:customStyle="1" w:styleId="WW8Num50z1">
    <w:name w:val="WW8Num50z1"/>
    <w:uiPriority w:val="99"/>
    <w:rsid w:val="0041227D"/>
    <w:rPr>
      <w:rFonts w:ascii="Courier New" w:hAnsi="Courier New"/>
    </w:rPr>
  </w:style>
  <w:style w:type="character" w:customStyle="1" w:styleId="WW8Num50z2">
    <w:name w:val="WW8Num50z2"/>
    <w:uiPriority w:val="99"/>
    <w:rsid w:val="0041227D"/>
    <w:rPr>
      <w:rFonts w:ascii="Wingdings" w:hAnsi="Wingdings"/>
    </w:rPr>
  </w:style>
  <w:style w:type="character" w:customStyle="1" w:styleId="WW8Num51z1">
    <w:name w:val="WW8Num51z1"/>
    <w:uiPriority w:val="99"/>
    <w:rsid w:val="0041227D"/>
    <w:rPr>
      <w:rFonts w:ascii="Courier New" w:hAnsi="Courier New"/>
    </w:rPr>
  </w:style>
  <w:style w:type="character" w:customStyle="1" w:styleId="WW8Num51z2">
    <w:name w:val="WW8Num51z2"/>
    <w:uiPriority w:val="99"/>
    <w:rsid w:val="0041227D"/>
    <w:rPr>
      <w:rFonts w:ascii="Wingdings" w:hAnsi="Wingdings"/>
    </w:rPr>
  </w:style>
  <w:style w:type="character" w:customStyle="1" w:styleId="WW8Num52z1">
    <w:name w:val="WW8Num52z1"/>
    <w:uiPriority w:val="99"/>
    <w:rsid w:val="0041227D"/>
    <w:rPr>
      <w:rFonts w:ascii="Courier New" w:hAnsi="Courier New"/>
    </w:rPr>
  </w:style>
  <w:style w:type="character" w:customStyle="1" w:styleId="WW8Num52z2">
    <w:name w:val="WW8Num52z2"/>
    <w:uiPriority w:val="99"/>
    <w:rsid w:val="0041227D"/>
    <w:rPr>
      <w:rFonts w:ascii="Wingdings" w:hAnsi="Wingdings"/>
    </w:rPr>
  </w:style>
  <w:style w:type="character" w:customStyle="1" w:styleId="WW8Num54z1">
    <w:name w:val="WW8Num54z1"/>
    <w:uiPriority w:val="99"/>
    <w:rsid w:val="0041227D"/>
    <w:rPr>
      <w:rFonts w:ascii="Courier New" w:hAnsi="Courier New"/>
    </w:rPr>
  </w:style>
  <w:style w:type="character" w:customStyle="1" w:styleId="WW8Num54z2">
    <w:name w:val="WW8Num54z2"/>
    <w:uiPriority w:val="99"/>
    <w:rsid w:val="0041227D"/>
    <w:rPr>
      <w:rFonts w:ascii="Wingdings" w:hAnsi="Wingdings"/>
    </w:rPr>
  </w:style>
  <w:style w:type="character" w:customStyle="1" w:styleId="WW8Num56z1">
    <w:name w:val="WW8Num56z1"/>
    <w:uiPriority w:val="99"/>
    <w:rsid w:val="0041227D"/>
    <w:rPr>
      <w:rFonts w:ascii="Courier New" w:hAnsi="Courier New"/>
    </w:rPr>
  </w:style>
  <w:style w:type="character" w:customStyle="1" w:styleId="WW8Num56z2">
    <w:name w:val="WW8Num56z2"/>
    <w:uiPriority w:val="99"/>
    <w:rsid w:val="0041227D"/>
    <w:rPr>
      <w:rFonts w:ascii="Wingdings" w:hAnsi="Wingdings"/>
    </w:rPr>
  </w:style>
  <w:style w:type="character" w:customStyle="1" w:styleId="WW8Num57z1">
    <w:name w:val="WW8Num57z1"/>
    <w:uiPriority w:val="99"/>
    <w:rsid w:val="0041227D"/>
    <w:rPr>
      <w:rFonts w:ascii="Courier New" w:hAnsi="Courier New"/>
    </w:rPr>
  </w:style>
  <w:style w:type="character" w:customStyle="1" w:styleId="WW8Num57z2">
    <w:name w:val="WW8Num57z2"/>
    <w:uiPriority w:val="99"/>
    <w:rsid w:val="0041227D"/>
    <w:rPr>
      <w:rFonts w:ascii="Wingdings" w:hAnsi="Wingdings"/>
    </w:rPr>
  </w:style>
  <w:style w:type="character" w:customStyle="1" w:styleId="WW8Num58z1">
    <w:name w:val="WW8Num58z1"/>
    <w:uiPriority w:val="99"/>
    <w:rsid w:val="0041227D"/>
    <w:rPr>
      <w:rFonts w:ascii="Courier New" w:hAnsi="Courier New"/>
    </w:rPr>
  </w:style>
  <w:style w:type="character" w:customStyle="1" w:styleId="WW8Num58z2">
    <w:name w:val="WW8Num58z2"/>
    <w:uiPriority w:val="99"/>
    <w:rsid w:val="0041227D"/>
    <w:rPr>
      <w:rFonts w:ascii="Wingdings" w:hAnsi="Wingdings"/>
    </w:rPr>
  </w:style>
  <w:style w:type="character" w:customStyle="1" w:styleId="WW8Num58z3">
    <w:name w:val="WW8Num58z3"/>
    <w:uiPriority w:val="99"/>
    <w:rsid w:val="0041227D"/>
    <w:rPr>
      <w:rFonts w:ascii="Symbol" w:hAnsi="Symbol"/>
    </w:rPr>
  </w:style>
  <w:style w:type="character" w:customStyle="1" w:styleId="WW8Num60z1">
    <w:name w:val="WW8Num60z1"/>
    <w:uiPriority w:val="99"/>
    <w:rsid w:val="0041227D"/>
    <w:rPr>
      <w:rFonts w:ascii="Courier New" w:hAnsi="Courier New"/>
    </w:rPr>
  </w:style>
  <w:style w:type="character" w:customStyle="1" w:styleId="WW8Num60z2">
    <w:name w:val="WW8Num60z2"/>
    <w:uiPriority w:val="99"/>
    <w:rsid w:val="0041227D"/>
    <w:rPr>
      <w:rFonts w:ascii="Wingdings" w:hAnsi="Wingdings"/>
    </w:rPr>
  </w:style>
  <w:style w:type="character" w:customStyle="1" w:styleId="WW8Num61z1">
    <w:name w:val="WW8Num61z1"/>
    <w:uiPriority w:val="99"/>
    <w:rsid w:val="0041227D"/>
    <w:rPr>
      <w:rFonts w:ascii="Courier New" w:hAnsi="Courier New"/>
    </w:rPr>
  </w:style>
  <w:style w:type="character" w:customStyle="1" w:styleId="WW8Num61z2">
    <w:name w:val="WW8Num61z2"/>
    <w:uiPriority w:val="99"/>
    <w:rsid w:val="0041227D"/>
    <w:rPr>
      <w:rFonts w:ascii="Wingdings" w:hAnsi="Wingdings"/>
    </w:rPr>
  </w:style>
  <w:style w:type="character" w:customStyle="1" w:styleId="WW8Num62z1">
    <w:name w:val="WW8Num62z1"/>
    <w:uiPriority w:val="99"/>
    <w:rsid w:val="0041227D"/>
    <w:rPr>
      <w:rFonts w:ascii="Courier New" w:hAnsi="Courier New"/>
    </w:rPr>
  </w:style>
  <w:style w:type="character" w:customStyle="1" w:styleId="WW8Num62z2">
    <w:name w:val="WW8Num62z2"/>
    <w:uiPriority w:val="99"/>
    <w:rsid w:val="0041227D"/>
    <w:rPr>
      <w:rFonts w:ascii="Wingdings" w:hAnsi="Wingdings"/>
    </w:rPr>
  </w:style>
  <w:style w:type="character" w:customStyle="1" w:styleId="WW8Num64z1">
    <w:name w:val="WW8Num64z1"/>
    <w:uiPriority w:val="99"/>
    <w:rsid w:val="0041227D"/>
    <w:rPr>
      <w:rFonts w:ascii="Courier New" w:hAnsi="Courier New"/>
    </w:rPr>
  </w:style>
  <w:style w:type="character" w:customStyle="1" w:styleId="WW8Num64z2">
    <w:name w:val="WW8Num64z2"/>
    <w:uiPriority w:val="99"/>
    <w:rsid w:val="0041227D"/>
    <w:rPr>
      <w:rFonts w:ascii="Wingdings" w:hAnsi="Wingdings"/>
    </w:rPr>
  </w:style>
  <w:style w:type="character" w:customStyle="1" w:styleId="WW8Num64z3">
    <w:name w:val="WW8Num64z3"/>
    <w:uiPriority w:val="99"/>
    <w:rsid w:val="0041227D"/>
    <w:rPr>
      <w:rFonts w:ascii="Symbol" w:hAnsi="Symbol"/>
    </w:rPr>
  </w:style>
  <w:style w:type="character" w:customStyle="1" w:styleId="WW8Num66z1">
    <w:name w:val="WW8Num66z1"/>
    <w:uiPriority w:val="99"/>
    <w:rsid w:val="0041227D"/>
    <w:rPr>
      <w:rFonts w:ascii="Courier New" w:hAnsi="Courier New"/>
    </w:rPr>
  </w:style>
  <w:style w:type="character" w:customStyle="1" w:styleId="WW8Num66z2">
    <w:name w:val="WW8Num66z2"/>
    <w:uiPriority w:val="99"/>
    <w:rsid w:val="0041227D"/>
    <w:rPr>
      <w:rFonts w:ascii="Wingdings" w:hAnsi="Wingdings"/>
    </w:rPr>
  </w:style>
  <w:style w:type="character" w:customStyle="1" w:styleId="WW8Num66z3">
    <w:name w:val="WW8Num66z3"/>
    <w:uiPriority w:val="99"/>
    <w:rsid w:val="0041227D"/>
    <w:rPr>
      <w:rFonts w:ascii="Symbol" w:hAnsi="Symbol"/>
    </w:rPr>
  </w:style>
  <w:style w:type="character" w:customStyle="1" w:styleId="WW8Num67z1">
    <w:name w:val="WW8Num67z1"/>
    <w:uiPriority w:val="99"/>
    <w:rsid w:val="0041227D"/>
    <w:rPr>
      <w:rFonts w:ascii="Courier New" w:hAnsi="Courier New"/>
    </w:rPr>
  </w:style>
  <w:style w:type="character" w:customStyle="1" w:styleId="WW8Num67z2">
    <w:name w:val="WW8Num67z2"/>
    <w:uiPriority w:val="99"/>
    <w:rsid w:val="0041227D"/>
    <w:rPr>
      <w:rFonts w:ascii="Wingdings" w:hAnsi="Wingdings"/>
    </w:rPr>
  </w:style>
  <w:style w:type="character" w:customStyle="1" w:styleId="WW8Num67z3">
    <w:name w:val="WW8Num67z3"/>
    <w:uiPriority w:val="99"/>
    <w:rsid w:val="0041227D"/>
    <w:rPr>
      <w:rFonts w:ascii="Symbol" w:hAnsi="Symbol"/>
    </w:rPr>
  </w:style>
  <w:style w:type="character" w:customStyle="1" w:styleId="WW8Num69z1">
    <w:name w:val="WW8Num69z1"/>
    <w:uiPriority w:val="99"/>
    <w:rsid w:val="0041227D"/>
    <w:rPr>
      <w:rFonts w:ascii="Courier New" w:hAnsi="Courier New"/>
    </w:rPr>
  </w:style>
  <w:style w:type="character" w:customStyle="1" w:styleId="WW8Num69z2">
    <w:name w:val="WW8Num69z2"/>
    <w:uiPriority w:val="99"/>
    <w:rsid w:val="0041227D"/>
    <w:rPr>
      <w:rFonts w:ascii="Wingdings" w:hAnsi="Wingdings"/>
    </w:rPr>
  </w:style>
  <w:style w:type="character" w:customStyle="1" w:styleId="WW8Num69z3">
    <w:name w:val="WW8Num69z3"/>
    <w:uiPriority w:val="99"/>
    <w:rsid w:val="0041227D"/>
    <w:rPr>
      <w:rFonts w:ascii="Symbol" w:hAnsi="Symbol"/>
    </w:rPr>
  </w:style>
  <w:style w:type="character" w:customStyle="1" w:styleId="WW8Num71z1">
    <w:name w:val="WW8Num71z1"/>
    <w:uiPriority w:val="99"/>
    <w:rsid w:val="0041227D"/>
    <w:rPr>
      <w:rFonts w:ascii="Courier New" w:hAnsi="Courier New"/>
    </w:rPr>
  </w:style>
  <w:style w:type="character" w:customStyle="1" w:styleId="WW8Num71z2">
    <w:name w:val="WW8Num71z2"/>
    <w:uiPriority w:val="99"/>
    <w:rsid w:val="0041227D"/>
    <w:rPr>
      <w:rFonts w:ascii="Wingdings" w:hAnsi="Wingdings"/>
    </w:rPr>
  </w:style>
  <w:style w:type="character" w:customStyle="1" w:styleId="WW8Num75z1">
    <w:name w:val="WW8Num75z1"/>
    <w:uiPriority w:val="99"/>
    <w:rsid w:val="0041227D"/>
    <w:rPr>
      <w:rFonts w:ascii="Courier New" w:hAnsi="Courier New"/>
    </w:rPr>
  </w:style>
  <w:style w:type="character" w:customStyle="1" w:styleId="WW8Num75z2">
    <w:name w:val="WW8Num75z2"/>
    <w:uiPriority w:val="99"/>
    <w:rsid w:val="0041227D"/>
    <w:rPr>
      <w:rFonts w:ascii="Wingdings" w:hAnsi="Wingdings"/>
    </w:rPr>
  </w:style>
  <w:style w:type="character" w:customStyle="1" w:styleId="WW8Num76z1">
    <w:name w:val="WW8Num76z1"/>
    <w:uiPriority w:val="99"/>
    <w:rsid w:val="0041227D"/>
    <w:rPr>
      <w:rFonts w:ascii="Courier New" w:hAnsi="Courier New"/>
    </w:rPr>
  </w:style>
  <w:style w:type="character" w:customStyle="1" w:styleId="WW8Num76z2">
    <w:name w:val="WW8Num76z2"/>
    <w:uiPriority w:val="99"/>
    <w:rsid w:val="0041227D"/>
    <w:rPr>
      <w:rFonts w:ascii="Wingdings" w:hAnsi="Wingdings"/>
    </w:rPr>
  </w:style>
  <w:style w:type="character" w:customStyle="1" w:styleId="WW8NumSt68z0">
    <w:name w:val="WW8NumSt68z0"/>
    <w:uiPriority w:val="99"/>
    <w:rsid w:val="0041227D"/>
    <w:rPr>
      <w:rFonts w:ascii="Times New Roman" w:hAnsi="Times New Roman"/>
    </w:rPr>
  </w:style>
  <w:style w:type="character" w:customStyle="1" w:styleId="WW8NumSt69z0">
    <w:name w:val="WW8NumSt69z0"/>
    <w:uiPriority w:val="99"/>
    <w:rsid w:val="0041227D"/>
    <w:rPr>
      <w:rFonts w:ascii="Times New Roman" w:hAnsi="Times New Roman"/>
    </w:rPr>
  </w:style>
  <w:style w:type="character" w:customStyle="1" w:styleId="WW8NumSt70z0">
    <w:name w:val="WW8NumSt70z0"/>
    <w:uiPriority w:val="99"/>
    <w:rsid w:val="0041227D"/>
    <w:rPr>
      <w:rFonts w:ascii="Times New Roman" w:hAnsi="Times New Roman"/>
    </w:rPr>
  </w:style>
  <w:style w:type="character" w:customStyle="1" w:styleId="Carpredefinitoparagrafo1">
    <w:name w:val="Car. predefinito paragrafo1"/>
    <w:uiPriority w:val="99"/>
    <w:rsid w:val="0041227D"/>
  </w:style>
  <w:style w:type="character" w:styleId="Numeropagina">
    <w:name w:val="page number"/>
    <w:uiPriority w:val="99"/>
    <w:rsid w:val="0041227D"/>
    <w:rPr>
      <w:rFonts w:cs="Times New Roman"/>
    </w:rPr>
  </w:style>
  <w:style w:type="character" w:customStyle="1" w:styleId="CarattereCarattere2">
    <w:name w:val="Carattere Carattere2"/>
    <w:uiPriority w:val="99"/>
    <w:rsid w:val="0041227D"/>
    <w:rPr>
      <w:b/>
      <w:sz w:val="26"/>
    </w:rPr>
  </w:style>
  <w:style w:type="character" w:customStyle="1" w:styleId="CarattereCarattere4">
    <w:name w:val="Carattere Carattere4"/>
    <w:uiPriority w:val="99"/>
    <w:rsid w:val="0041227D"/>
    <w:rPr>
      <w:rFonts w:ascii="Arial" w:hAnsi="Arial"/>
      <w:b/>
      <w:color w:val="000000"/>
      <w:kern w:val="1"/>
      <w:sz w:val="32"/>
      <w:lang w:val="it-IT"/>
    </w:rPr>
  </w:style>
  <w:style w:type="character" w:customStyle="1" w:styleId="CarattereCarattere3">
    <w:name w:val="Carattere Carattere3"/>
    <w:uiPriority w:val="99"/>
    <w:rsid w:val="0041227D"/>
    <w:rPr>
      <w:color w:val="000000"/>
      <w:lang w:val="it-IT"/>
    </w:rPr>
  </w:style>
  <w:style w:type="character" w:customStyle="1" w:styleId="CarattereCarattere1">
    <w:name w:val="Carattere Carattere1"/>
    <w:uiPriority w:val="99"/>
    <w:rsid w:val="0041227D"/>
    <w:rPr>
      <w:rFonts w:cs="Times New Roman"/>
    </w:rPr>
  </w:style>
  <w:style w:type="character" w:customStyle="1" w:styleId="CarattereCarattere">
    <w:name w:val="Carattere Carattere"/>
    <w:uiPriority w:val="99"/>
    <w:rsid w:val="0041227D"/>
    <w:rPr>
      <w:color w:val="000000"/>
      <w:lang w:val="it-IT"/>
    </w:rPr>
  </w:style>
  <w:style w:type="character" w:customStyle="1" w:styleId="WW8Dropcap0">
    <w:name w:val="WW8Dropcap0"/>
    <w:uiPriority w:val="99"/>
    <w:rsid w:val="0041227D"/>
    <w:rPr>
      <w:spacing w:val="1"/>
      <w:sz w:val="28"/>
      <w:lang w:val="it-IT"/>
    </w:rPr>
  </w:style>
  <w:style w:type="character" w:customStyle="1" w:styleId="WW-WW8Dropcap0">
    <w:name w:val="WW-WW8Dropcap0"/>
    <w:uiPriority w:val="99"/>
    <w:rsid w:val="0041227D"/>
  </w:style>
  <w:style w:type="character" w:customStyle="1" w:styleId="WW-WW8Dropcap01">
    <w:name w:val="WW-WW8Dropcap01"/>
    <w:uiPriority w:val="99"/>
    <w:rsid w:val="0041227D"/>
  </w:style>
  <w:style w:type="character" w:customStyle="1" w:styleId="WW-WW8Dropcap012">
    <w:name w:val="WW-WW8Dropcap012"/>
    <w:uiPriority w:val="99"/>
    <w:rsid w:val="0041227D"/>
  </w:style>
  <w:style w:type="character" w:customStyle="1" w:styleId="WW-WW8Dropcap0123">
    <w:name w:val="WW-WW8Dropcap0123"/>
    <w:uiPriority w:val="99"/>
    <w:rsid w:val="0041227D"/>
  </w:style>
  <w:style w:type="character" w:customStyle="1" w:styleId="WW-WW8Dropcap01234">
    <w:name w:val="WW-WW8Dropcap01234"/>
    <w:uiPriority w:val="99"/>
    <w:rsid w:val="0041227D"/>
  </w:style>
  <w:style w:type="character" w:customStyle="1" w:styleId="Punti">
    <w:name w:val="Punti"/>
    <w:uiPriority w:val="99"/>
    <w:rsid w:val="0041227D"/>
    <w:rPr>
      <w:rFonts w:ascii="OpenSymbol" w:eastAsia="OpenSymbol" w:hAnsi="OpenSymbol"/>
    </w:rPr>
  </w:style>
  <w:style w:type="character" w:customStyle="1" w:styleId="WW-WW8Dropcap012345">
    <w:name w:val="WW-WW8Dropcap012345"/>
    <w:uiPriority w:val="99"/>
    <w:rsid w:val="0041227D"/>
  </w:style>
  <w:style w:type="character" w:customStyle="1" w:styleId="WW-WW8Dropcap0123456">
    <w:name w:val="WW-WW8Dropcap0123456"/>
    <w:uiPriority w:val="99"/>
    <w:rsid w:val="0041227D"/>
  </w:style>
  <w:style w:type="character" w:customStyle="1" w:styleId="Caratteredinumerazione">
    <w:name w:val="Carattere di numerazione"/>
    <w:uiPriority w:val="99"/>
    <w:rsid w:val="0041227D"/>
  </w:style>
  <w:style w:type="character" w:customStyle="1" w:styleId="stile10">
    <w:name w:val="stile1"/>
    <w:uiPriority w:val="99"/>
    <w:rsid w:val="0041227D"/>
    <w:rPr>
      <w:rFonts w:cs="Times New Roman"/>
    </w:rPr>
  </w:style>
  <w:style w:type="character" w:customStyle="1" w:styleId="WW-WW8Dropcap01234567">
    <w:name w:val="WW-WW8Dropcap01234567"/>
    <w:uiPriority w:val="99"/>
    <w:rsid w:val="0041227D"/>
  </w:style>
  <w:style w:type="character" w:customStyle="1" w:styleId="ListLabel1">
    <w:name w:val="ListLabel 1"/>
    <w:uiPriority w:val="99"/>
    <w:rsid w:val="0041227D"/>
    <w:rPr>
      <w:sz w:val="28"/>
    </w:rPr>
  </w:style>
  <w:style w:type="character" w:customStyle="1" w:styleId="WW8Dropcap01">
    <w:name w:val="WW8Dropcap01"/>
    <w:uiPriority w:val="99"/>
    <w:rsid w:val="0041227D"/>
  </w:style>
  <w:style w:type="paragraph" w:customStyle="1" w:styleId="Intestazione2">
    <w:name w:val="Intestazione2"/>
    <w:basedOn w:val="Normale"/>
    <w:next w:val="Corpotesto"/>
    <w:uiPriority w:val="99"/>
    <w:rsid w:val="0041227D"/>
    <w:pPr>
      <w:keepNext/>
      <w:spacing w:before="240" w:after="120"/>
    </w:pPr>
    <w:rPr>
      <w:rFonts w:cs="Mangal"/>
      <w:color w:val="000000"/>
      <w:sz w:val="28"/>
      <w:szCs w:val="28"/>
    </w:rPr>
  </w:style>
  <w:style w:type="paragraph" w:styleId="Elenco">
    <w:name w:val="List"/>
    <w:basedOn w:val="Corpotesto"/>
    <w:uiPriority w:val="99"/>
    <w:rsid w:val="0041227D"/>
    <w:rPr>
      <w:rFonts w:ascii="Times New Roman" w:hAnsi="Times New Roman" w:cs="Mangal"/>
      <w:color w:val="000000"/>
      <w:sz w:val="20"/>
    </w:rPr>
  </w:style>
  <w:style w:type="paragraph" w:customStyle="1" w:styleId="Didascalia2">
    <w:name w:val="Didascalia2"/>
    <w:basedOn w:val="Normale"/>
    <w:uiPriority w:val="99"/>
    <w:rsid w:val="0041227D"/>
    <w:pPr>
      <w:suppressLineNumbers/>
      <w:spacing w:before="120" w:after="120"/>
    </w:pPr>
    <w:rPr>
      <w:rFonts w:ascii="Times New Roman" w:hAnsi="Times New Roman" w:cs="Mangal"/>
      <w:i/>
      <w:iCs/>
      <w:color w:val="000000"/>
      <w:szCs w:val="24"/>
    </w:rPr>
  </w:style>
  <w:style w:type="paragraph" w:customStyle="1" w:styleId="Indice">
    <w:name w:val="Indice"/>
    <w:basedOn w:val="Normale"/>
    <w:uiPriority w:val="99"/>
    <w:rsid w:val="0041227D"/>
    <w:pPr>
      <w:suppressLineNumbers/>
    </w:pPr>
    <w:rPr>
      <w:rFonts w:ascii="Times New Roman" w:hAnsi="Times New Roman" w:cs="Mangal"/>
      <w:color w:val="000000"/>
      <w:sz w:val="20"/>
    </w:rPr>
  </w:style>
  <w:style w:type="paragraph" w:customStyle="1" w:styleId="Intestazione1">
    <w:name w:val="Intestazione1"/>
    <w:basedOn w:val="Normale"/>
    <w:next w:val="Corpotesto"/>
    <w:uiPriority w:val="99"/>
    <w:rsid w:val="0041227D"/>
    <w:pPr>
      <w:keepNext/>
      <w:spacing w:before="240" w:after="120"/>
    </w:pPr>
    <w:rPr>
      <w:rFonts w:cs="Mangal"/>
      <w:color w:val="000000"/>
      <w:sz w:val="28"/>
      <w:szCs w:val="28"/>
    </w:rPr>
  </w:style>
  <w:style w:type="paragraph" w:customStyle="1" w:styleId="Didascalia1">
    <w:name w:val="Didascalia1"/>
    <w:basedOn w:val="Normale"/>
    <w:uiPriority w:val="99"/>
    <w:rsid w:val="0041227D"/>
    <w:pPr>
      <w:suppressLineNumbers/>
      <w:spacing w:before="120" w:after="120"/>
    </w:pPr>
    <w:rPr>
      <w:rFonts w:ascii="Times New Roman" w:hAnsi="Times New Roman" w:cs="Mangal"/>
      <w:i/>
      <w:iCs/>
      <w:color w:val="000000"/>
      <w:szCs w:val="24"/>
    </w:rPr>
  </w:style>
  <w:style w:type="paragraph" w:customStyle="1" w:styleId="Style2">
    <w:name w:val="Style 2"/>
    <w:basedOn w:val="Normale"/>
    <w:uiPriority w:val="99"/>
    <w:rsid w:val="0041227D"/>
    <w:pPr>
      <w:spacing w:after="504"/>
      <w:jc w:val="both"/>
    </w:pPr>
    <w:rPr>
      <w:rFonts w:ascii="Times New Roman" w:hAnsi="Times New Roman"/>
      <w:color w:val="000000"/>
      <w:sz w:val="20"/>
    </w:rPr>
  </w:style>
  <w:style w:type="paragraph" w:customStyle="1" w:styleId="Style7">
    <w:name w:val="Style 7"/>
    <w:basedOn w:val="Normale"/>
    <w:uiPriority w:val="99"/>
    <w:rsid w:val="0041227D"/>
    <w:pPr>
      <w:ind w:left="1332"/>
    </w:pPr>
    <w:rPr>
      <w:rFonts w:ascii="Times New Roman" w:hAnsi="Times New Roman"/>
      <w:color w:val="000000"/>
      <w:sz w:val="20"/>
    </w:rPr>
  </w:style>
  <w:style w:type="paragraph" w:customStyle="1" w:styleId="Style6">
    <w:name w:val="Style 6"/>
    <w:basedOn w:val="Normale"/>
    <w:uiPriority w:val="99"/>
    <w:rsid w:val="0041227D"/>
    <w:pPr>
      <w:tabs>
        <w:tab w:val="left" w:pos="1440"/>
      </w:tabs>
      <w:ind w:left="1404" w:hanging="360"/>
    </w:pPr>
    <w:rPr>
      <w:rFonts w:ascii="Times New Roman" w:hAnsi="Times New Roman"/>
      <w:color w:val="000000"/>
      <w:sz w:val="20"/>
    </w:rPr>
  </w:style>
  <w:style w:type="paragraph" w:customStyle="1" w:styleId="Style8">
    <w:name w:val="Style 8"/>
    <w:basedOn w:val="Normale"/>
    <w:uiPriority w:val="99"/>
    <w:rsid w:val="0041227D"/>
    <w:rPr>
      <w:rFonts w:ascii="Times New Roman" w:hAnsi="Times New Roman"/>
      <w:color w:val="000000"/>
      <w:sz w:val="20"/>
    </w:rPr>
  </w:style>
  <w:style w:type="paragraph" w:customStyle="1" w:styleId="FR1">
    <w:name w:val="FR1"/>
    <w:uiPriority w:val="99"/>
    <w:rsid w:val="0041227D"/>
    <w:pPr>
      <w:widowControl w:val="0"/>
      <w:suppressAutoHyphens/>
      <w:autoSpaceDE w:val="0"/>
      <w:spacing w:before="340"/>
      <w:ind w:left="40"/>
    </w:pPr>
    <w:rPr>
      <w:rFonts w:ascii="Times New Roman" w:eastAsia="Times New Roman" w:hAnsi="Times New Roman"/>
      <w:sz w:val="32"/>
      <w:szCs w:val="32"/>
      <w:lang w:val="en-US" w:eastAsia="ar-SA"/>
    </w:rPr>
  </w:style>
  <w:style w:type="paragraph" w:customStyle="1" w:styleId="FR2">
    <w:name w:val="FR2"/>
    <w:uiPriority w:val="99"/>
    <w:rsid w:val="0041227D"/>
    <w:pPr>
      <w:widowControl w:val="0"/>
      <w:suppressAutoHyphens/>
      <w:autoSpaceDE w:val="0"/>
      <w:spacing w:line="30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Style9">
    <w:name w:val="Style 9"/>
    <w:basedOn w:val="Normale"/>
    <w:uiPriority w:val="99"/>
    <w:rsid w:val="0041227D"/>
    <w:pPr>
      <w:spacing w:line="360" w:lineRule="auto"/>
    </w:pPr>
    <w:rPr>
      <w:rFonts w:ascii="Times New Roman" w:hAnsi="Times New Roman"/>
      <w:color w:val="000000"/>
      <w:sz w:val="20"/>
    </w:rPr>
  </w:style>
  <w:style w:type="character" w:customStyle="1" w:styleId="TestofumettoCarattere1">
    <w:name w:val="Testo fumetto Carattere1"/>
    <w:uiPriority w:val="99"/>
    <w:locked/>
    <w:rsid w:val="0041227D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customStyle="1" w:styleId="Nomesociet">
    <w:name w:val="Nome società"/>
    <w:basedOn w:val="Normale"/>
    <w:uiPriority w:val="99"/>
    <w:rsid w:val="0041227D"/>
    <w:pPr>
      <w:widowControl/>
      <w:overflowPunct w:val="0"/>
      <w:autoSpaceDE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32"/>
    </w:rPr>
  </w:style>
  <w:style w:type="paragraph" w:customStyle="1" w:styleId="p2">
    <w:name w:val="p2"/>
    <w:basedOn w:val="Normale"/>
    <w:uiPriority w:val="99"/>
    <w:rsid w:val="0041227D"/>
    <w:pPr>
      <w:tabs>
        <w:tab w:val="left" w:pos="720"/>
      </w:tabs>
      <w:spacing w:line="360" w:lineRule="atLeast"/>
      <w:jc w:val="both"/>
    </w:pPr>
    <w:rPr>
      <w:rFonts w:ascii="Times New Roman" w:hAnsi="Times New Roman"/>
    </w:rPr>
  </w:style>
  <w:style w:type="paragraph" w:customStyle="1" w:styleId="description1">
    <w:name w:val="description1"/>
    <w:basedOn w:val="Normale"/>
    <w:uiPriority w:val="99"/>
    <w:rsid w:val="0041227D"/>
    <w:pPr>
      <w:widowControl/>
      <w:spacing w:before="120" w:after="120"/>
      <w:jc w:val="both"/>
    </w:pPr>
    <w:rPr>
      <w:rFonts w:ascii="Times New Roman" w:hAnsi="Times New Roman"/>
      <w:sz w:val="22"/>
      <w:szCs w:val="22"/>
    </w:rPr>
  </w:style>
  <w:style w:type="paragraph" w:customStyle="1" w:styleId="Contenutotabella">
    <w:name w:val="Contenuto tabella"/>
    <w:basedOn w:val="Normale"/>
    <w:uiPriority w:val="99"/>
    <w:rsid w:val="0041227D"/>
    <w:pPr>
      <w:suppressLineNumbers/>
    </w:pPr>
    <w:rPr>
      <w:rFonts w:ascii="Times New Roman" w:hAnsi="Times New Roman"/>
      <w:color w:val="000000"/>
      <w:sz w:val="20"/>
    </w:rPr>
  </w:style>
  <w:style w:type="paragraph" w:customStyle="1" w:styleId="Intestazionetabella">
    <w:name w:val="Intestazione tabella"/>
    <w:basedOn w:val="Contenutotabella"/>
    <w:uiPriority w:val="99"/>
    <w:rsid w:val="0041227D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uiPriority w:val="99"/>
    <w:rsid w:val="0041227D"/>
    <w:rPr>
      <w:rFonts w:ascii="Times New Roman" w:hAnsi="Times New Roman"/>
      <w:color w:val="000000"/>
      <w:sz w:val="20"/>
    </w:rPr>
  </w:style>
  <w:style w:type="paragraph" w:customStyle="1" w:styleId="Standard">
    <w:name w:val="Standard"/>
    <w:rsid w:val="0041227D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41227D"/>
    <w:pPr>
      <w:spacing w:after="120"/>
    </w:pPr>
  </w:style>
  <w:style w:type="paragraph" w:customStyle="1" w:styleId="blocktext">
    <w:name w:val="blocktext"/>
    <w:basedOn w:val="Normale"/>
    <w:uiPriority w:val="99"/>
    <w:rsid w:val="0041227D"/>
    <w:pPr>
      <w:spacing w:before="280" w:after="280"/>
    </w:pPr>
    <w:rPr>
      <w:rFonts w:ascii="Times New Roman" w:hAnsi="Times New Roman"/>
      <w:color w:val="000000"/>
      <w:sz w:val="20"/>
    </w:rPr>
  </w:style>
  <w:style w:type="paragraph" w:customStyle="1" w:styleId="Paragrafoelenco1">
    <w:name w:val="Paragrafo elenco1"/>
    <w:basedOn w:val="Normale"/>
    <w:uiPriority w:val="99"/>
    <w:rsid w:val="0041227D"/>
    <w:pPr>
      <w:ind w:left="720"/>
    </w:pPr>
    <w:rPr>
      <w:rFonts w:ascii="Times New Roman" w:hAnsi="Times New Roman"/>
      <w:color w:val="000000"/>
      <w:sz w:val="20"/>
    </w:rPr>
  </w:style>
  <w:style w:type="character" w:customStyle="1" w:styleId="DefaultParagraphFont1">
    <w:name w:val="Default Paragraph Font1"/>
    <w:uiPriority w:val="99"/>
    <w:rsid w:val="0041227D"/>
  </w:style>
  <w:style w:type="character" w:customStyle="1" w:styleId="ListLabel2">
    <w:name w:val="ListLabel 2"/>
    <w:uiPriority w:val="99"/>
    <w:rsid w:val="0041227D"/>
  </w:style>
  <w:style w:type="paragraph" w:customStyle="1" w:styleId="BalloonText1">
    <w:name w:val="Balloon Text1"/>
    <w:basedOn w:val="Normale"/>
    <w:uiPriority w:val="99"/>
    <w:rsid w:val="0041227D"/>
    <w:pPr>
      <w:widowControl/>
      <w:spacing w:line="100" w:lineRule="atLeast"/>
    </w:pPr>
    <w:rPr>
      <w:rFonts w:ascii="Tahoma" w:eastAsia="SimSun" w:hAnsi="Tahoma" w:cs="Tahoma"/>
      <w:kern w:val="1"/>
      <w:sz w:val="16"/>
      <w:szCs w:val="16"/>
      <w:lang w:eastAsia="hi-IN" w:bidi="hi-IN"/>
    </w:rPr>
  </w:style>
  <w:style w:type="paragraph" w:customStyle="1" w:styleId="ListParagraph1">
    <w:name w:val="List Paragraph1"/>
    <w:basedOn w:val="Normale"/>
    <w:uiPriority w:val="99"/>
    <w:rsid w:val="0041227D"/>
    <w:pPr>
      <w:widowControl/>
      <w:ind w:left="720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paragraph" w:customStyle="1" w:styleId="Numeroelenco1">
    <w:name w:val="Numero elenco1"/>
    <w:basedOn w:val="Elenco"/>
    <w:rsid w:val="0041227D"/>
    <w:pPr>
      <w:tabs>
        <w:tab w:val="num" w:pos="0"/>
        <w:tab w:val="left" w:pos="2880"/>
      </w:tabs>
      <w:ind w:left="432" w:hanging="432"/>
      <w:jc w:val="both"/>
    </w:pPr>
    <w:rPr>
      <w:rFonts w:eastAsia="Arial Unicode MS" w:cs="Tahoma"/>
      <w:sz w:val="24"/>
      <w:szCs w:val="24"/>
      <w:lang w:val="en-US" w:eastAsia="en-US" w:bidi="en-US"/>
    </w:rPr>
  </w:style>
  <w:style w:type="paragraph" w:styleId="Numeroelenco">
    <w:name w:val="List Number"/>
    <w:basedOn w:val="Normale"/>
    <w:uiPriority w:val="99"/>
    <w:unhideWhenUsed/>
    <w:rsid w:val="0041227D"/>
    <w:pPr>
      <w:numPr>
        <w:numId w:val="3"/>
      </w:numPr>
      <w:contextualSpacing/>
    </w:pPr>
    <w:rPr>
      <w:rFonts w:ascii="Times New Roman" w:hAnsi="Times New Roman"/>
      <w:color w:val="000000"/>
      <w:sz w:val="20"/>
    </w:rPr>
  </w:style>
  <w:style w:type="paragraph" w:styleId="Testonormale">
    <w:name w:val="Plain Text"/>
    <w:basedOn w:val="Normale"/>
    <w:link w:val="TestonormaleCarattere"/>
    <w:rsid w:val="0041227D"/>
    <w:pPr>
      <w:widowControl/>
      <w:suppressAutoHyphens w:val="0"/>
    </w:pPr>
    <w:rPr>
      <w:rFonts w:ascii="Courier New" w:hAnsi="Courier New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41227D"/>
    <w:rPr>
      <w:rFonts w:ascii="Courier New" w:eastAsia="Times New Roman" w:hAnsi="Courier New"/>
    </w:rPr>
  </w:style>
  <w:style w:type="paragraph" w:customStyle="1" w:styleId="p4">
    <w:name w:val="p4"/>
    <w:basedOn w:val="Normale"/>
    <w:uiPriority w:val="99"/>
    <w:rsid w:val="0041227D"/>
    <w:pPr>
      <w:tabs>
        <w:tab w:val="left" w:pos="820"/>
      </w:tabs>
      <w:suppressAutoHyphens w:val="0"/>
      <w:autoSpaceDE w:val="0"/>
      <w:autoSpaceDN w:val="0"/>
      <w:adjustRightInd w:val="0"/>
      <w:spacing w:line="240" w:lineRule="atLeast"/>
      <w:ind w:left="620"/>
      <w:jc w:val="both"/>
    </w:pPr>
    <w:rPr>
      <w:rFonts w:ascii="Times New Roman" w:hAnsi="Times New Roman"/>
      <w:sz w:val="20"/>
      <w:lang w:eastAsia="it-IT"/>
    </w:rPr>
  </w:style>
  <w:style w:type="paragraph" w:customStyle="1" w:styleId="p1">
    <w:name w:val="p1"/>
    <w:basedOn w:val="Normale"/>
    <w:uiPriority w:val="99"/>
    <w:rsid w:val="0041227D"/>
    <w:pPr>
      <w:tabs>
        <w:tab w:val="left" w:pos="720"/>
      </w:tabs>
      <w:suppressAutoHyphens w:val="0"/>
      <w:spacing w:line="240" w:lineRule="atLeast"/>
      <w:jc w:val="both"/>
    </w:pPr>
    <w:rPr>
      <w:rFonts w:ascii="Times New Roman" w:hAnsi="Times New Roman"/>
      <w:szCs w:val="24"/>
      <w:lang w:eastAsia="it-IT"/>
    </w:rPr>
  </w:style>
  <w:style w:type="paragraph" w:customStyle="1" w:styleId="WW-Contenutotabella">
    <w:name w:val="WW-Contenuto tabella"/>
    <w:basedOn w:val="Corpotesto"/>
    <w:uiPriority w:val="99"/>
    <w:rsid w:val="0041227D"/>
    <w:pPr>
      <w:suppressLineNumbers/>
    </w:pPr>
    <w:rPr>
      <w:rFonts w:ascii="Times New Roman" w:eastAsia="Calibri" w:hAnsi="Times New Roman"/>
      <w:szCs w:val="24"/>
      <w:lang w:eastAsia="it-IT"/>
    </w:rPr>
  </w:style>
  <w:style w:type="paragraph" w:customStyle="1" w:styleId="WW-Intestazionetabella">
    <w:name w:val="WW-Intestazione tabella"/>
    <w:basedOn w:val="WW-Contenutotabella"/>
    <w:uiPriority w:val="99"/>
    <w:rsid w:val="0041227D"/>
    <w:pPr>
      <w:jc w:val="center"/>
    </w:pPr>
    <w:rPr>
      <w:b/>
      <w:bCs/>
    </w:rPr>
  </w:style>
  <w:style w:type="paragraph" w:styleId="Elenco2">
    <w:name w:val="List 2"/>
    <w:basedOn w:val="Normale"/>
    <w:uiPriority w:val="99"/>
    <w:rsid w:val="0041227D"/>
    <w:pPr>
      <w:widowControl/>
      <w:suppressAutoHyphens w:val="0"/>
      <w:ind w:left="566" w:hanging="283"/>
    </w:pPr>
    <w:rPr>
      <w:rFonts w:ascii="Times New Roman" w:hAnsi="Times New Roman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rsid w:val="004122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1227D"/>
    <w:rPr>
      <w:rFonts w:ascii="Courier New" w:eastAsia="Times New Roman" w:hAnsi="Courier New" w:cs="Courier New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1227D"/>
    <w:pPr>
      <w:suppressAutoHyphens w:val="0"/>
      <w:spacing w:after="120" w:line="480" w:lineRule="auto"/>
    </w:pPr>
    <w:rPr>
      <w:rFonts w:ascii="Times New Roman" w:hAnsi="Times New Roman"/>
      <w:noProof/>
      <w:color w:val="000000"/>
      <w:sz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1227D"/>
    <w:rPr>
      <w:rFonts w:ascii="Times New Roman" w:eastAsia="Times New Roman" w:hAnsi="Times New Roman"/>
      <w:noProof/>
      <w:color w:val="000000"/>
    </w:rPr>
  </w:style>
  <w:style w:type="character" w:customStyle="1" w:styleId="Titolodellibro2">
    <w:name w:val="Titolo del libro2"/>
    <w:rsid w:val="0041227D"/>
    <w:rPr>
      <w:rFonts w:cs="Times New Roman"/>
      <w:b/>
      <w:bCs/>
      <w:smallCaps/>
      <w:spacing w:val="5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1227D"/>
    <w:pPr>
      <w:spacing w:after="120"/>
    </w:pPr>
    <w:rPr>
      <w:rFonts w:ascii="Times New Roman" w:hAnsi="Times New Roman"/>
      <w:color w:val="000000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1227D"/>
    <w:rPr>
      <w:rFonts w:ascii="Times New Roman" w:eastAsia="Times New Roman" w:hAnsi="Times New Roman"/>
      <w:color w:val="000000"/>
      <w:sz w:val="16"/>
      <w:szCs w:val="16"/>
      <w:lang w:eastAsia="ar-SA"/>
    </w:rPr>
  </w:style>
  <w:style w:type="paragraph" w:styleId="Testodelblocco">
    <w:name w:val="Block Text"/>
    <w:basedOn w:val="Normale"/>
    <w:rsid w:val="0041227D"/>
    <w:pPr>
      <w:widowControl/>
      <w:suppressAutoHyphens w:val="0"/>
      <w:ind w:left="567" w:right="567"/>
      <w:jc w:val="both"/>
    </w:pPr>
    <w:rPr>
      <w:rFonts w:ascii="Comic Sans MS" w:hAnsi="Comic Sans MS"/>
      <w:i/>
      <w:iCs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140F7"/>
    <w:rPr>
      <w:color w:val="808080"/>
      <w:shd w:val="clear" w:color="auto" w:fill="E6E6E6"/>
    </w:rPr>
  </w:style>
  <w:style w:type="paragraph" w:customStyle="1" w:styleId="sottotitolo1">
    <w:name w:val="sottotitolo1"/>
    <w:basedOn w:val="Normale"/>
    <w:rsid w:val="002346EA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Cs w:val="24"/>
      <w:lang w:eastAsia="it-IT"/>
    </w:rPr>
  </w:style>
  <w:style w:type="paragraph" w:customStyle="1" w:styleId="Normale1">
    <w:name w:val="Normale1"/>
    <w:rsid w:val="002723DF"/>
    <w:rPr>
      <w:rFonts w:ascii="Rockwell" w:eastAsia="Rockwell" w:hAnsi="Rockwell" w:cs="Rockwell"/>
      <w:color w:val="000000"/>
    </w:rPr>
  </w:style>
  <w:style w:type="paragraph" w:customStyle="1" w:styleId="TableContents">
    <w:name w:val="Table Contents"/>
    <w:basedOn w:val="Standard"/>
    <w:rsid w:val="004225F9"/>
    <w:pPr>
      <w:widowControl/>
      <w:suppressLineNumbers/>
      <w:autoSpaceDN w:val="0"/>
    </w:pPr>
    <w:rPr>
      <w:rFonts w:ascii="ArialMT" w:eastAsia="SimSun" w:hAnsi="ArialMT" w:cs="Arial Narrow"/>
      <w:b/>
      <w:bCs/>
      <w:color w:val="222222"/>
      <w:kern w:val="3"/>
      <w:lang w:val="it-IT" w:eastAsia="zh-CN" w:bidi="hi-IN"/>
    </w:rPr>
  </w:style>
  <w:style w:type="paragraph" w:customStyle="1" w:styleId="TableParagraph">
    <w:name w:val="Table Paragraph"/>
    <w:basedOn w:val="Normale"/>
    <w:uiPriority w:val="1"/>
    <w:qFormat/>
    <w:rsid w:val="00E4778E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nhideWhenUsed/>
    <w:qFormat/>
    <w:rsid w:val="00AA37C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47264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39"/>
    <w:rsid w:val="009B03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39"/>
    <w:rsid w:val="00541C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5">
    <w:name w:val="Griglia tabella5"/>
    <w:basedOn w:val="Tabellanormale"/>
    <w:next w:val="Grigliatabella"/>
    <w:uiPriority w:val="39"/>
    <w:rsid w:val="00541C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6">
    <w:name w:val="Griglia tabella6"/>
    <w:basedOn w:val="Tabellanormale"/>
    <w:next w:val="Grigliatabella"/>
    <w:uiPriority w:val="39"/>
    <w:rsid w:val="00B271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7">
    <w:name w:val="Griglia tabella7"/>
    <w:basedOn w:val="Tabellanormale"/>
    <w:next w:val="Grigliatabella"/>
    <w:uiPriority w:val="39"/>
    <w:rsid w:val="00B271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8">
    <w:name w:val="Griglia tabella8"/>
    <w:basedOn w:val="Tabellanormale"/>
    <w:next w:val="Grigliatabella"/>
    <w:uiPriority w:val="39"/>
    <w:rsid w:val="00545E6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9">
    <w:name w:val="Griglia tabella9"/>
    <w:basedOn w:val="Tabellanormale"/>
    <w:next w:val="Grigliatabella"/>
    <w:uiPriority w:val="39"/>
    <w:rsid w:val="00C15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9B51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1">
    <w:name w:val="Griglia tabella21"/>
    <w:basedOn w:val="Tabellanormale"/>
    <w:next w:val="Grigliatabella"/>
    <w:uiPriority w:val="39"/>
    <w:rsid w:val="00D06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2">
    <w:name w:val="Griglia tabella22"/>
    <w:basedOn w:val="Tabellanormale"/>
    <w:next w:val="Grigliatabella"/>
    <w:uiPriority w:val="39"/>
    <w:rsid w:val="00272F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6acolori-colore1">
    <w:name w:val="Grid Table 6 Colorful Accent 1"/>
    <w:basedOn w:val="Tabellanormale"/>
    <w:uiPriority w:val="51"/>
    <w:rsid w:val="00272FE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6acolori">
    <w:name w:val="Grid Table 6 Colorful"/>
    <w:basedOn w:val="Tabellanormale"/>
    <w:uiPriority w:val="51"/>
    <w:rsid w:val="009157C8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llegamentovisitato">
    <w:name w:val="FollowedHyperlink"/>
    <w:basedOn w:val="Carpredefinitoparagrafo"/>
    <w:uiPriority w:val="99"/>
    <w:semiHidden/>
    <w:unhideWhenUsed/>
    <w:rsid w:val="00DD0B5F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B63A84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63A84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AC02E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0">
    <w:name w:val="Griglia tabella10"/>
    <w:basedOn w:val="Tabellanormale"/>
    <w:next w:val="Grigliatabella"/>
    <w:uiPriority w:val="39"/>
    <w:rsid w:val="00247887"/>
    <w:rPr>
      <w:kern w:val="2"/>
      <w:sz w:val="22"/>
      <w:szCs w:val="2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9C2328"/>
    <w:pPr>
      <w:suppressAutoHyphens/>
      <w:spacing w:after="160" w:line="259" w:lineRule="auto"/>
    </w:pPr>
    <w:rPr>
      <w:rFonts w:cs="Calibri"/>
      <w:sz w:val="22"/>
      <w:szCs w:val="22"/>
      <w:lang w:eastAsia="zh-CN" w:bidi="hi-IN"/>
    </w:rPr>
  </w:style>
  <w:style w:type="paragraph" w:customStyle="1" w:styleId="Didefault">
    <w:name w:val="Di default"/>
    <w:rsid w:val="00CC72B1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3">
    <w:name w:val="Table Normal3"/>
    <w:uiPriority w:val="2"/>
    <w:semiHidden/>
    <w:unhideWhenUsed/>
    <w:qFormat/>
    <w:rsid w:val="005F44F4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67910"/>
    <w:rPr>
      <w:color w:val="605E5C"/>
      <w:shd w:val="clear" w:color="auto" w:fill="E1DFDD"/>
    </w:rPr>
  </w:style>
  <w:style w:type="table" w:customStyle="1" w:styleId="TableNormal4">
    <w:name w:val="Table Normal4"/>
    <w:uiPriority w:val="2"/>
    <w:semiHidden/>
    <w:unhideWhenUsed/>
    <w:qFormat/>
    <w:rsid w:val="00154706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2">
    <w:name w:val="Griglia tabella12"/>
    <w:basedOn w:val="Tabellanormale"/>
    <w:next w:val="Grigliatabella"/>
    <w:uiPriority w:val="39"/>
    <w:rsid w:val="0015470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3">
    <w:name w:val="Griglia tabella13"/>
    <w:basedOn w:val="Tabellanormale"/>
    <w:next w:val="Grigliatabella"/>
    <w:uiPriority w:val="39"/>
    <w:rsid w:val="0015470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4">
    <w:name w:val="Griglia tabella14"/>
    <w:basedOn w:val="Tabellanormale"/>
    <w:next w:val="Grigliatabella"/>
    <w:uiPriority w:val="39"/>
    <w:rsid w:val="006E6D7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5">
    <w:name w:val="Griglia tabella15"/>
    <w:basedOn w:val="Tabellanormale"/>
    <w:next w:val="Grigliatabella"/>
    <w:uiPriority w:val="39"/>
    <w:rsid w:val="006E6D7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FB1F92"/>
    <w:pPr>
      <w:widowControl w:val="0"/>
    </w:pPr>
    <w:rPr>
      <w:rFonts w:ascii="Aptos" w:eastAsia="Aptos" w:hAnsi="Aptos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2576D4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128">
          <w:marLeft w:val="0"/>
          <w:marRight w:val="0"/>
          <w:marTop w:val="0"/>
          <w:marBottom w:val="0"/>
          <w:divBdr>
            <w:top w:val="none" w:sz="0" w:space="0" w:color="5FA2DD"/>
            <w:left w:val="none" w:sz="0" w:space="0" w:color="5FA2DD"/>
            <w:bottom w:val="none" w:sz="0" w:space="0" w:color="5FA2DD"/>
            <w:right w:val="none" w:sz="0" w:space="0" w:color="5FA2DD"/>
          </w:divBdr>
          <w:divsChild>
            <w:div w:id="16687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5092">
                  <w:marLeft w:val="0"/>
                  <w:marRight w:val="0"/>
                  <w:marTop w:val="0"/>
                  <w:marBottom w:val="0"/>
                  <w:divBdr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336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eis014005@pec.it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ceis014005@istruzione.edu.it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isiscastelvoltu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2015-05-15T00:00:00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A828D5-5092-4D3B-88C1-46A7CE55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3961</Words>
  <Characters>22581</Characters>
  <Application>Microsoft Office Word</Application>
  <DocSecurity>0</DocSecurity>
  <Lines>188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Coordinatrice</dc:subject>
  <dc:creator>Salzillo Caterina</dc:creator>
  <cp:keywords/>
  <dc:description/>
  <cp:lastModifiedBy>Utente</cp:lastModifiedBy>
  <cp:revision>2</cp:revision>
  <cp:lastPrinted>2023-05-06T07:43:00Z</cp:lastPrinted>
  <dcterms:created xsi:type="dcterms:W3CDTF">2025-04-07T09:37:00Z</dcterms:created>
  <dcterms:modified xsi:type="dcterms:W3CDTF">2025-04-07T09:37:00Z</dcterms:modified>
</cp:coreProperties>
</file>